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Pr="00C661F8" w:rsidRDefault="00893049">
      <w:pPr>
        <w:rPr>
          <w:rFonts w:ascii="Calibri" w:hAnsi="Calibri" w:cs="Calibri"/>
          <w:b/>
          <w:lang w:val="id-ID"/>
        </w:rPr>
      </w:pPr>
      <w:r w:rsidRPr="00C661F8">
        <w:rPr>
          <w:rFonts w:ascii="Calibri" w:hAnsi="Calibri" w:cs="Calibri"/>
          <w:b/>
          <w:lang w:val="id-ID"/>
        </w:rPr>
        <w:t>BIDANG STUDY : PENDIDIKAN AGAMA KRISTEN</w:t>
      </w:r>
    </w:p>
    <w:p w:rsidR="00893049" w:rsidRPr="00C661F8" w:rsidRDefault="00893049">
      <w:pPr>
        <w:rPr>
          <w:rFonts w:ascii="Calibri" w:hAnsi="Calibri" w:cs="Calibri"/>
          <w:b/>
          <w:lang w:val="id-ID"/>
        </w:rPr>
      </w:pPr>
      <w:r w:rsidRPr="00C661F8">
        <w:rPr>
          <w:rFonts w:ascii="Calibri" w:hAnsi="Calibri" w:cs="Calibri"/>
          <w:b/>
          <w:lang w:val="id-ID"/>
        </w:rPr>
        <w:t>KELAS</w:t>
      </w:r>
      <w:r w:rsidRPr="00C661F8">
        <w:rPr>
          <w:rFonts w:ascii="Calibri" w:hAnsi="Calibri" w:cs="Calibri"/>
          <w:b/>
          <w:lang w:val="id-ID"/>
        </w:rPr>
        <w:tab/>
      </w:r>
      <w:r w:rsidRPr="00C661F8">
        <w:rPr>
          <w:rFonts w:ascii="Calibri" w:hAnsi="Calibri" w:cs="Calibri"/>
          <w:b/>
          <w:lang w:val="id-ID"/>
        </w:rPr>
        <w:tab/>
        <w:t>: IX A s/d E</w:t>
      </w:r>
    </w:p>
    <w:p w:rsidR="00893049" w:rsidRPr="00C661F8" w:rsidRDefault="00E91FEB" w:rsidP="00F13C89">
      <w:pPr>
        <w:ind w:left="1560" w:hanging="1560"/>
        <w:rPr>
          <w:rFonts w:ascii="Calibri" w:hAnsi="Calibri" w:cs="Calibri"/>
          <w:b/>
          <w:lang w:val="id-ID"/>
        </w:rPr>
      </w:pPr>
      <w:r w:rsidRPr="00C661F8">
        <w:rPr>
          <w:rFonts w:ascii="Calibri" w:hAnsi="Calibri" w:cs="Calibri"/>
          <w:b/>
          <w:lang w:val="id-ID"/>
        </w:rPr>
        <w:t>TUGAS</w:t>
      </w:r>
      <w:r w:rsidR="00893049" w:rsidRPr="00C661F8">
        <w:rPr>
          <w:rFonts w:ascii="Calibri" w:hAnsi="Calibri" w:cs="Calibri"/>
          <w:b/>
          <w:lang w:val="id-ID"/>
        </w:rPr>
        <w:t xml:space="preserve">    </w:t>
      </w:r>
      <w:r w:rsidRPr="00C661F8">
        <w:rPr>
          <w:rFonts w:ascii="Calibri" w:hAnsi="Calibri" w:cs="Calibri"/>
          <w:b/>
          <w:lang w:val="id-ID"/>
        </w:rPr>
        <w:t xml:space="preserve">            </w:t>
      </w:r>
      <w:r w:rsidR="00893049" w:rsidRPr="00C661F8">
        <w:rPr>
          <w:rFonts w:ascii="Calibri" w:hAnsi="Calibri" w:cs="Calibri"/>
          <w:b/>
          <w:lang w:val="id-ID"/>
        </w:rPr>
        <w:t>: PERTAMA</w:t>
      </w:r>
      <w:r w:rsidRPr="00C661F8">
        <w:rPr>
          <w:rFonts w:ascii="Calibri" w:hAnsi="Calibri" w:cs="Calibri"/>
          <w:b/>
          <w:lang w:val="id-ID"/>
        </w:rPr>
        <w:t xml:space="preserve"> SENIN</w:t>
      </w:r>
      <w:r w:rsidR="00893049" w:rsidRPr="00C661F8">
        <w:rPr>
          <w:rFonts w:ascii="Calibri" w:hAnsi="Calibri" w:cs="Calibri"/>
          <w:b/>
          <w:lang w:val="id-ID"/>
        </w:rPr>
        <w:t xml:space="preserve"> TGL 20 JULI 2020</w:t>
      </w:r>
      <w:r w:rsidRPr="00C661F8">
        <w:rPr>
          <w:rFonts w:ascii="Calibri" w:hAnsi="Calibri" w:cs="Calibri"/>
          <w:b/>
          <w:lang w:val="id-ID"/>
        </w:rPr>
        <w:t xml:space="preserve"> , DAN KE II </w:t>
      </w:r>
      <w:r w:rsidR="00F13C89" w:rsidRPr="00C661F8">
        <w:rPr>
          <w:rFonts w:ascii="Calibri" w:hAnsi="Calibri" w:cs="Calibri"/>
          <w:b/>
          <w:lang w:val="id-ID"/>
        </w:rPr>
        <w:t>SENIN TGL 27 JULI 2020,KETIGA tgl 3    AGUSTUS dan TUGAS KEEMPAT TGL 10 AGUSTUS 2020.</w:t>
      </w:r>
    </w:p>
    <w:p w:rsidR="00893049" w:rsidRDefault="00C661F8" w:rsidP="00C661F8">
      <w:pPr>
        <w:jc w:val="center"/>
        <w:rPr>
          <w:rFonts w:ascii="Calibri" w:hAnsi="Calibri" w:cs="Calibri"/>
          <w:b/>
          <w:lang w:val="id-ID"/>
        </w:rPr>
      </w:pPr>
      <w:r w:rsidRPr="00C661F8">
        <w:rPr>
          <w:rFonts w:ascii="Calibri" w:hAnsi="Calibri" w:cs="Calibri"/>
          <w:b/>
          <w:lang w:val="id-ID"/>
        </w:rPr>
        <w:t>(TUGAS INI SELAMA 4 MINGGU,NANTI MINGGU KE 5 IBU KIRIM LAGI)</w:t>
      </w:r>
    </w:p>
    <w:p w:rsidR="00C661F8" w:rsidRPr="00C661F8" w:rsidRDefault="00C661F8" w:rsidP="00C661F8">
      <w:pPr>
        <w:jc w:val="center"/>
        <w:rPr>
          <w:rFonts w:ascii="Calibri" w:hAnsi="Calibri" w:cs="Calibri"/>
          <w:b/>
          <w:lang w:val="id-ID"/>
        </w:rPr>
      </w:pPr>
    </w:p>
    <w:p w:rsidR="00893049" w:rsidRPr="00C661F8" w:rsidRDefault="00893049">
      <w:pPr>
        <w:rPr>
          <w:rFonts w:ascii="Calibri" w:hAnsi="Calibri" w:cs="Calibri"/>
          <w:b/>
          <w:lang w:val="id-ID"/>
        </w:rPr>
      </w:pPr>
      <w:r w:rsidRPr="00C661F8">
        <w:rPr>
          <w:rFonts w:ascii="Calibri" w:hAnsi="Calibri" w:cs="Calibri"/>
          <w:b/>
          <w:lang w:val="id-ID"/>
        </w:rPr>
        <w:t>BAB I GEREJA SEBAGAI UMAT ALLAH YANG BARU</w:t>
      </w:r>
    </w:p>
    <w:p w:rsidR="00A82A64" w:rsidRPr="00C661F8" w:rsidRDefault="00A82A64" w:rsidP="00A82A64">
      <w:pPr>
        <w:pStyle w:val="ListParagraph"/>
        <w:rPr>
          <w:rFonts w:ascii="Calibri" w:hAnsi="Calibri" w:cs="Calibri"/>
          <w:b/>
          <w:lang w:val="id-ID"/>
        </w:rPr>
      </w:pPr>
      <w:r w:rsidRPr="00C661F8">
        <w:rPr>
          <w:rFonts w:ascii="Calibri" w:hAnsi="Calibri" w:cs="Calibri"/>
          <w:b/>
          <w:lang w:val="id-ID"/>
        </w:rPr>
        <w:t>BAHAN ALKITAB : - Kisah Para Rasul 2:1-47</w:t>
      </w:r>
    </w:p>
    <w:p w:rsidR="00A82A64" w:rsidRPr="00C661F8" w:rsidRDefault="00A82A64" w:rsidP="00A82A64">
      <w:pPr>
        <w:rPr>
          <w:rFonts w:ascii="Calibri" w:hAnsi="Calibri" w:cs="Calibri"/>
          <w:b/>
          <w:lang w:val="id-ID"/>
        </w:rPr>
      </w:pPr>
      <w:r w:rsidRPr="00C661F8">
        <w:rPr>
          <w:rFonts w:ascii="Calibri" w:hAnsi="Calibri" w:cs="Calibri"/>
          <w:b/>
          <w:lang w:val="id-ID"/>
        </w:rPr>
        <w:tab/>
      </w:r>
      <w:r w:rsidRPr="00C661F8">
        <w:rPr>
          <w:rFonts w:ascii="Calibri" w:hAnsi="Calibri" w:cs="Calibri"/>
          <w:b/>
          <w:lang w:val="id-ID"/>
        </w:rPr>
        <w:tab/>
      </w:r>
      <w:r w:rsidRPr="00C661F8">
        <w:rPr>
          <w:rFonts w:ascii="Calibri" w:hAnsi="Calibri" w:cs="Calibri"/>
          <w:b/>
          <w:lang w:val="id-ID"/>
        </w:rPr>
        <w:tab/>
        <w:t xml:space="preserve">    -1 Petrus 2:9-10</w:t>
      </w:r>
    </w:p>
    <w:p w:rsidR="00A82A64" w:rsidRPr="00A82A64" w:rsidRDefault="00E91FEB" w:rsidP="00A82A64">
      <w:pPr>
        <w:rPr>
          <w:b/>
          <w:lang w:val="id-ID"/>
        </w:rPr>
      </w:pPr>
      <w:r w:rsidRPr="00C661F8">
        <w:rPr>
          <w:rFonts w:ascii="Calibri" w:hAnsi="Calibri" w:cs="Calibri"/>
          <w:b/>
          <w:lang w:val="id-ID"/>
        </w:rPr>
        <w:tab/>
      </w:r>
      <w:r w:rsidRPr="00C661F8">
        <w:rPr>
          <w:rFonts w:ascii="Calibri" w:hAnsi="Calibri" w:cs="Calibri"/>
          <w:b/>
          <w:lang w:val="id-ID"/>
        </w:rPr>
        <w:tab/>
      </w:r>
      <w:r w:rsidRPr="00C661F8">
        <w:rPr>
          <w:rFonts w:ascii="Calibri" w:hAnsi="Calibri" w:cs="Calibri"/>
          <w:b/>
          <w:lang w:val="id-ID"/>
        </w:rPr>
        <w:tab/>
        <w:t xml:space="preserve">    </w:t>
      </w:r>
      <w:r w:rsidR="00A82A64" w:rsidRPr="00C661F8">
        <w:rPr>
          <w:rFonts w:ascii="Calibri" w:hAnsi="Calibri" w:cs="Calibri"/>
          <w:b/>
          <w:lang w:val="id-ID"/>
        </w:rPr>
        <w:t>-Yeremia 31:31-34</w:t>
      </w:r>
      <w:r w:rsidR="00A82A64">
        <w:rPr>
          <w:b/>
          <w:lang w:val="id-ID"/>
        </w:rPr>
        <w:t>.</w:t>
      </w:r>
    </w:p>
    <w:p w:rsidR="00893049" w:rsidRPr="004012A5" w:rsidRDefault="00893049">
      <w:pPr>
        <w:rPr>
          <w:b/>
          <w:lang w:val="id-ID"/>
        </w:rPr>
      </w:pPr>
    </w:p>
    <w:p w:rsidR="00893049" w:rsidRDefault="00893049">
      <w:pPr>
        <w:rPr>
          <w:lang w:val="id-ID"/>
        </w:rPr>
      </w:pPr>
      <w:r w:rsidRPr="004012A5">
        <w:rPr>
          <w:b/>
          <w:lang w:val="id-ID"/>
        </w:rPr>
        <w:t>PENGERTIAN GEREJA</w:t>
      </w:r>
      <w:r>
        <w:rPr>
          <w:lang w:val="id-ID"/>
        </w:rPr>
        <w:t>:</w:t>
      </w:r>
    </w:p>
    <w:p w:rsidR="00893049" w:rsidRDefault="00893049">
      <w:pPr>
        <w:rPr>
          <w:i/>
          <w:lang w:val="id-ID"/>
        </w:rPr>
      </w:pPr>
      <w:r>
        <w:rPr>
          <w:lang w:val="id-ID"/>
        </w:rPr>
        <w:tab/>
        <w:t xml:space="preserve">Kata Gereja dalam bahasa Indonesia </w:t>
      </w:r>
      <w:r w:rsidR="008A7C94">
        <w:rPr>
          <w:lang w:val="id-ID"/>
        </w:rPr>
        <w:t xml:space="preserve">berasal dari sebuah kata dalam bahasa Portugis yaitu Igreja ,Igreja dekat sekali dengan kata Iglesia (Spanyol) yang mempunyai arti yang sama yaitu “Gereja”kata Iglesia ini dapat ditelusuri kembali ke kata aslinya dalam bahasa Yunani yaitu </w:t>
      </w:r>
      <w:r w:rsidR="00A0480D">
        <w:rPr>
          <w:lang w:val="id-ID"/>
        </w:rPr>
        <w:t>“</w:t>
      </w:r>
      <w:r w:rsidR="00A0480D" w:rsidRPr="00A0480D">
        <w:rPr>
          <w:i/>
          <w:lang w:val="id-ID"/>
        </w:rPr>
        <w:t>Ekklesia</w:t>
      </w:r>
      <w:r w:rsidR="00A0480D">
        <w:rPr>
          <w:i/>
          <w:lang w:val="id-ID"/>
        </w:rPr>
        <w:t>”</w:t>
      </w:r>
    </w:p>
    <w:p w:rsidR="00A0480D" w:rsidRDefault="00A0480D">
      <w:pPr>
        <w:rPr>
          <w:lang w:val="id-ID"/>
        </w:rPr>
      </w:pPr>
      <w:r>
        <w:rPr>
          <w:lang w:val="id-ID"/>
        </w:rPr>
        <w:t xml:space="preserve">Ekklesia berasal dari dua kata yaitu” </w:t>
      </w:r>
      <w:r w:rsidRPr="00A0480D">
        <w:rPr>
          <w:i/>
          <w:lang w:val="id-ID"/>
        </w:rPr>
        <w:t>ek</w:t>
      </w:r>
      <w:r>
        <w:rPr>
          <w:lang w:val="id-ID"/>
        </w:rPr>
        <w:t xml:space="preserve"> “dan “</w:t>
      </w:r>
      <w:r w:rsidRPr="00A0480D">
        <w:rPr>
          <w:i/>
          <w:lang w:val="id-ID"/>
        </w:rPr>
        <w:t>klesia</w:t>
      </w:r>
      <w:r>
        <w:rPr>
          <w:i/>
          <w:lang w:val="id-ID"/>
        </w:rPr>
        <w:t xml:space="preserve">” </w:t>
      </w:r>
      <w:r>
        <w:rPr>
          <w:lang w:val="id-ID"/>
        </w:rPr>
        <w:t xml:space="preserve">kata </w:t>
      </w:r>
      <w:r>
        <w:rPr>
          <w:i/>
          <w:lang w:val="id-ID"/>
        </w:rPr>
        <w:t xml:space="preserve">ek </w:t>
      </w:r>
      <w:r>
        <w:rPr>
          <w:lang w:val="id-ID"/>
        </w:rPr>
        <w:t xml:space="preserve">berarti “keluar”sememtara itu kata </w:t>
      </w:r>
      <w:r>
        <w:rPr>
          <w:i/>
          <w:lang w:val="id-ID"/>
        </w:rPr>
        <w:t xml:space="preserve">klesia </w:t>
      </w:r>
      <w:r>
        <w:rPr>
          <w:lang w:val="id-ID"/>
        </w:rPr>
        <w:t>berasal dari kata kerja kalein yang berarti “</w:t>
      </w:r>
      <w:r>
        <w:rPr>
          <w:i/>
          <w:lang w:val="id-ID"/>
        </w:rPr>
        <w:t>memanggil”</w:t>
      </w:r>
      <w:r>
        <w:rPr>
          <w:lang w:val="id-ID"/>
        </w:rPr>
        <w:t xml:space="preserve">dengan demikian </w:t>
      </w:r>
      <w:r w:rsidR="00D606FD">
        <w:rPr>
          <w:lang w:val="id-ID"/>
        </w:rPr>
        <w:t xml:space="preserve">kata </w:t>
      </w:r>
      <w:r w:rsidR="00D606FD">
        <w:rPr>
          <w:i/>
          <w:lang w:val="id-ID"/>
        </w:rPr>
        <w:t xml:space="preserve">ekklesia </w:t>
      </w:r>
      <w:r w:rsidR="00D606FD">
        <w:rPr>
          <w:lang w:val="id-ID"/>
        </w:rPr>
        <w:t xml:space="preserve">mengandung arti “dipanggil keluar”artinya bahwa  anggota-anggota Gereja adalah orang-orang yang dipanggil </w:t>
      </w:r>
      <w:r w:rsidR="006C02A6">
        <w:rPr>
          <w:lang w:val="id-ID"/>
        </w:rPr>
        <w:t xml:space="preserve">untuk keluar dari lingkungannya untuk menjadi bagian dari komunitas baru </w:t>
      </w:r>
      <w:r w:rsidR="00567AEA">
        <w:rPr>
          <w:lang w:val="id-ID"/>
        </w:rPr>
        <w:t>yaitu” Gereja “</w:t>
      </w:r>
      <w:r w:rsidR="004012A5">
        <w:rPr>
          <w:lang w:val="id-ID"/>
        </w:rPr>
        <w:t>untuk menjalankan tugas untuk</w:t>
      </w:r>
      <w:r w:rsidR="00567AEA">
        <w:rPr>
          <w:lang w:val="id-ID"/>
        </w:rPr>
        <w:t xml:space="preserve"> memberitakan kabar sukacita (Injil).</w:t>
      </w:r>
    </w:p>
    <w:p w:rsidR="004012A5" w:rsidRDefault="004012A5">
      <w:pPr>
        <w:rPr>
          <w:lang w:val="id-ID"/>
        </w:rPr>
      </w:pPr>
    </w:p>
    <w:p w:rsidR="00567AEA" w:rsidRPr="004012A5" w:rsidRDefault="00567AEA">
      <w:pPr>
        <w:rPr>
          <w:b/>
          <w:lang w:val="id-ID"/>
        </w:rPr>
      </w:pPr>
      <w:r w:rsidRPr="004012A5">
        <w:rPr>
          <w:b/>
          <w:lang w:val="id-ID"/>
        </w:rPr>
        <w:t>SIAPAKAH GEREJA ITU?</w:t>
      </w:r>
    </w:p>
    <w:p w:rsidR="000B3605" w:rsidRDefault="003D047A">
      <w:pPr>
        <w:rPr>
          <w:lang w:val="id-ID"/>
        </w:rPr>
      </w:pPr>
      <w:r>
        <w:rPr>
          <w:lang w:val="id-ID"/>
        </w:rPr>
        <w:t xml:space="preserve">Gereja bukan saja Gedungnya melainkan orangnya , karena Gereja terbentuk pada saat Pencurahan Rohkudus di Yerusalem </w:t>
      </w:r>
      <w:r w:rsidR="004012A5">
        <w:rPr>
          <w:lang w:val="id-ID"/>
        </w:rPr>
        <w:t>Gereja terbentuk bukan langsung membentuk gedungnya melainkan yang terbentuk saat itu adalah sebuah persekutuan orang-orang percaya</w:t>
      </w:r>
      <w:r w:rsidR="000B3605">
        <w:rPr>
          <w:lang w:val="id-ID"/>
        </w:rPr>
        <w:t>.</w:t>
      </w:r>
    </w:p>
    <w:p w:rsidR="000B3605" w:rsidRDefault="000B3605">
      <w:pPr>
        <w:rPr>
          <w:lang w:val="id-ID"/>
        </w:rPr>
      </w:pPr>
    </w:p>
    <w:p w:rsidR="00567AEA" w:rsidRDefault="00F538BF">
      <w:pPr>
        <w:rPr>
          <w:lang w:val="id-ID"/>
        </w:rPr>
      </w:pPr>
      <w:r>
        <w:rPr>
          <w:lang w:val="id-ID"/>
        </w:rPr>
        <w:t xml:space="preserve"> </w:t>
      </w:r>
      <w:r w:rsidR="000B3605" w:rsidRPr="000B3605">
        <w:rPr>
          <w:b/>
          <w:lang w:val="id-ID"/>
        </w:rPr>
        <w:t>ARTI PENTAKOSTA</w:t>
      </w:r>
      <w:r>
        <w:rPr>
          <w:lang w:val="id-ID"/>
        </w:rPr>
        <w:t xml:space="preserve"> dalam Perjanjian Lama adalah hari Perayaan syukur atas hasil panen gandum mereka,dirayakan selama tujuh minggu berturut-turut (lima puluh hari)sedangkan Pentakosta dalam perjanjian Baru adalah Pencurahan Rohkudus 40 hari setelah kebangkitan Tuhan Yesus kemud</w:t>
      </w:r>
      <w:r w:rsidR="004012A5">
        <w:rPr>
          <w:lang w:val="id-ID"/>
        </w:rPr>
        <w:t>ian naik ke sorga dan 10 hari kemuadian turunlah Rohkudus tepat pada hari ke 50 juga tepat pada saat umat Israel datang di Yerusalem untuk memperingati hari Raya panen mereka maka saat itu pulalah terjadi pencurahan Rohkudus.</w:t>
      </w:r>
    </w:p>
    <w:p w:rsidR="000B3605" w:rsidRDefault="000B3605">
      <w:pPr>
        <w:rPr>
          <w:lang w:val="id-ID"/>
        </w:rPr>
      </w:pPr>
    </w:p>
    <w:p w:rsidR="0044612B" w:rsidRPr="007F6609" w:rsidRDefault="0044612B">
      <w:pPr>
        <w:rPr>
          <w:b/>
          <w:i/>
          <w:lang w:val="id-ID"/>
        </w:rPr>
      </w:pPr>
      <w:r w:rsidRPr="007F6609">
        <w:rPr>
          <w:b/>
          <w:i/>
          <w:lang w:val="id-ID"/>
        </w:rPr>
        <w:t>TUGAS PERTAMA:</w:t>
      </w:r>
      <w:r w:rsidR="007F6609" w:rsidRPr="007F6609">
        <w:rPr>
          <w:b/>
          <w:i/>
          <w:lang w:val="id-ID"/>
        </w:rPr>
        <w:t xml:space="preserve"> TGL 20 Juli 2020</w:t>
      </w:r>
    </w:p>
    <w:p w:rsidR="0044612B" w:rsidRDefault="0044612B" w:rsidP="007F6609">
      <w:pPr>
        <w:ind w:firstLine="720"/>
        <w:rPr>
          <w:lang w:val="id-ID"/>
        </w:rPr>
      </w:pPr>
      <w:r>
        <w:rPr>
          <w:lang w:val="id-ID"/>
        </w:rPr>
        <w:t>1.Baca KPR 2:1-47 dan tulis ringkasan tentang apa yang Anda pahami dari bacaan itu!</w:t>
      </w:r>
    </w:p>
    <w:p w:rsidR="0044612B" w:rsidRDefault="0044612B" w:rsidP="007F6609">
      <w:pPr>
        <w:ind w:firstLine="720"/>
        <w:rPr>
          <w:lang w:val="id-ID"/>
        </w:rPr>
      </w:pPr>
      <w:r>
        <w:rPr>
          <w:lang w:val="id-ID"/>
        </w:rPr>
        <w:t>2.Jelaskan pengertian dari kata Gereja!</w:t>
      </w:r>
    </w:p>
    <w:p w:rsidR="0044612B" w:rsidRDefault="0044612B" w:rsidP="007F6609">
      <w:pPr>
        <w:ind w:firstLine="720"/>
        <w:rPr>
          <w:lang w:val="id-ID"/>
        </w:rPr>
      </w:pPr>
      <w:r>
        <w:rPr>
          <w:lang w:val="id-ID"/>
        </w:rPr>
        <w:t>3.Jelaskan siapakah Gereja itu!</w:t>
      </w:r>
    </w:p>
    <w:p w:rsidR="0044612B" w:rsidRDefault="0044612B" w:rsidP="007F6609">
      <w:pPr>
        <w:ind w:firstLine="720"/>
        <w:rPr>
          <w:lang w:val="id-ID"/>
        </w:rPr>
      </w:pPr>
      <w:r>
        <w:rPr>
          <w:lang w:val="id-ID"/>
        </w:rPr>
        <w:t>4.Jelaskan arti Pentakosta dalam PL dan PB!</w:t>
      </w:r>
    </w:p>
    <w:p w:rsidR="007F6609" w:rsidRDefault="007F6609">
      <w:pPr>
        <w:rPr>
          <w:lang w:val="id-ID"/>
        </w:rPr>
      </w:pPr>
    </w:p>
    <w:p w:rsidR="0044612B" w:rsidRDefault="007F6609">
      <w:pPr>
        <w:rPr>
          <w:b/>
          <w:i/>
          <w:lang w:val="id-ID"/>
        </w:rPr>
      </w:pPr>
      <w:r w:rsidRPr="007F6609">
        <w:rPr>
          <w:b/>
          <w:i/>
          <w:lang w:val="id-ID"/>
        </w:rPr>
        <w:t>TUGAS KEDUA TGL 27 JULI 2020</w:t>
      </w:r>
    </w:p>
    <w:p w:rsidR="007F6609" w:rsidRPr="007F6609" w:rsidRDefault="007F6609">
      <w:pPr>
        <w:rPr>
          <w:b/>
          <w:i/>
          <w:lang w:val="id-ID"/>
        </w:rPr>
      </w:pPr>
    </w:p>
    <w:p w:rsidR="000B3605" w:rsidRDefault="000B3605">
      <w:pPr>
        <w:rPr>
          <w:b/>
          <w:lang w:val="id-ID"/>
        </w:rPr>
      </w:pPr>
      <w:r w:rsidRPr="000B3605">
        <w:rPr>
          <w:b/>
          <w:lang w:val="id-ID"/>
        </w:rPr>
        <w:t>UMAT ALLAH Y</w:t>
      </w:r>
      <w:r>
        <w:rPr>
          <w:b/>
          <w:lang w:val="id-ID"/>
        </w:rPr>
        <w:t>A</w:t>
      </w:r>
      <w:r w:rsidRPr="000B3605">
        <w:rPr>
          <w:b/>
          <w:lang w:val="id-ID"/>
        </w:rPr>
        <w:t>NG BARU</w:t>
      </w:r>
      <w:r w:rsidR="00853553">
        <w:rPr>
          <w:b/>
          <w:lang w:val="id-ID"/>
        </w:rPr>
        <w:t xml:space="preserve"> ( Yeremia 31 : 31-33 )</w:t>
      </w:r>
    </w:p>
    <w:p w:rsidR="000B3605" w:rsidRPr="000B3605" w:rsidRDefault="000B3605">
      <w:pPr>
        <w:rPr>
          <w:lang w:val="id-ID"/>
        </w:rPr>
      </w:pPr>
      <w:r>
        <w:rPr>
          <w:b/>
          <w:lang w:val="id-ID"/>
        </w:rPr>
        <w:t>NABI Yeremia menubuatkan bahwa Allah akan mengadakan</w:t>
      </w:r>
      <w:r>
        <w:rPr>
          <w:lang w:val="id-ID"/>
        </w:rPr>
        <w:t xml:space="preserve"> suatu perjanjian yang baru dengan kaum Israel dan kaum Yehuda,yaitu </w:t>
      </w:r>
      <w:r w:rsidR="00A82A64">
        <w:rPr>
          <w:lang w:val="id-ID"/>
        </w:rPr>
        <w:t>u</w:t>
      </w:r>
      <w:r>
        <w:rPr>
          <w:lang w:val="id-ID"/>
        </w:rPr>
        <w:t>mat Allah perjanjian ini tidak dibuat dalam” Loh batu”melainkan yang ditulis dalam” hati mereka”artinya Perjanjian yang lama akan diperbaharui dengan Perjanjian yang baru.</w:t>
      </w:r>
    </w:p>
    <w:p w:rsidR="004012A5" w:rsidRDefault="00A82A64">
      <w:pPr>
        <w:rPr>
          <w:b/>
          <w:lang w:val="id-ID"/>
        </w:rPr>
      </w:pPr>
      <w:r>
        <w:rPr>
          <w:b/>
          <w:lang w:val="id-ID"/>
        </w:rPr>
        <w:t>Mengapa? Karena</w:t>
      </w:r>
      <w:r w:rsidR="00853553">
        <w:rPr>
          <w:b/>
          <w:lang w:val="id-ID"/>
        </w:rPr>
        <w:t xml:space="preserve"> banyak sekali kasus pelanggaran umat Israel berulang kali mereka menolak,dan juga berpaling dari Allah,akibatnya mereka berulang kali mengalami penghukuman.</w:t>
      </w:r>
    </w:p>
    <w:p w:rsidR="00853553" w:rsidRDefault="00853553">
      <w:pPr>
        <w:rPr>
          <w:b/>
          <w:lang w:val="id-ID"/>
        </w:rPr>
      </w:pPr>
    </w:p>
    <w:p w:rsidR="00853553" w:rsidRDefault="002A4DAE">
      <w:pPr>
        <w:rPr>
          <w:b/>
          <w:lang w:val="id-ID"/>
        </w:rPr>
      </w:pPr>
      <w:r>
        <w:rPr>
          <w:b/>
          <w:lang w:val="id-ID"/>
        </w:rPr>
        <w:lastRenderedPageBreak/>
        <w:t xml:space="preserve">SIFAT </w:t>
      </w:r>
      <w:r w:rsidR="00853553">
        <w:rPr>
          <w:b/>
          <w:lang w:val="id-ID"/>
        </w:rPr>
        <w:t>GEREJA PERDANA.</w:t>
      </w:r>
    </w:p>
    <w:p w:rsidR="002A4DAE" w:rsidRDefault="002A4DAE">
      <w:pPr>
        <w:rPr>
          <w:b/>
          <w:lang w:val="id-ID"/>
        </w:rPr>
      </w:pPr>
      <w:r>
        <w:rPr>
          <w:b/>
          <w:lang w:val="id-ID"/>
        </w:rPr>
        <w:t>Gereja Perdana adalah Greja yang terbuka,Gereja ini terdiri dari berbagai daerah,walaupun pada mulanya</w:t>
      </w:r>
      <w:r w:rsidR="00085922">
        <w:rPr>
          <w:b/>
          <w:lang w:val="id-ID"/>
        </w:rPr>
        <w:t xml:space="preserve"> </w:t>
      </w:r>
      <w:r>
        <w:rPr>
          <w:b/>
          <w:lang w:val="id-ID"/>
        </w:rPr>
        <w:t>murid-murid hanya terdiri dari orang Yahudi dari daerah Galilea</w:t>
      </w:r>
      <w:r w:rsidR="00085922">
        <w:rPr>
          <w:b/>
          <w:lang w:val="id-ID"/>
        </w:rPr>
        <w:t>,</w:t>
      </w:r>
      <w:r>
        <w:rPr>
          <w:b/>
          <w:lang w:val="id-ID"/>
        </w:rPr>
        <w:t xml:space="preserve">gereja ini juga terbuka bagi kepemimpinan Perempuan </w:t>
      </w:r>
      <w:r w:rsidR="006F056A">
        <w:rPr>
          <w:b/>
          <w:lang w:val="id-ID"/>
        </w:rPr>
        <w:t>sep</w:t>
      </w:r>
      <w:r w:rsidR="00085922">
        <w:rPr>
          <w:b/>
          <w:lang w:val="id-ID"/>
        </w:rPr>
        <w:t>erti Lidia,Priskila</w:t>
      </w:r>
      <w:r w:rsidR="006F056A">
        <w:rPr>
          <w:b/>
          <w:lang w:val="id-ID"/>
        </w:rPr>
        <w:t>,</w:t>
      </w:r>
      <w:r w:rsidR="00085922">
        <w:rPr>
          <w:b/>
          <w:lang w:val="id-ID"/>
        </w:rPr>
        <w:t>dan Yunias.</w:t>
      </w:r>
    </w:p>
    <w:p w:rsidR="00085922" w:rsidRDefault="00085922">
      <w:pPr>
        <w:rPr>
          <w:b/>
          <w:lang w:val="id-ID"/>
        </w:rPr>
      </w:pPr>
    </w:p>
    <w:p w:rsidR="00085922" w:rsidRDefault="00085922">
      <w:pPr>
        <w:rPr>
          <w:b/>
          <w:lang w:val="id-ID"/>
        </w:rPr>
      </w:pPr>
      <w:r>
        <w:rPr>
          <w:b/>
          <w:lang w:val="id-ID"/>
        </w:rPr>
        <w:t>CARA HIDUP GEREJA MULA-MULA/PERDANA</w:t>
      </w:r>
    </w:p>
    <w:p w:rsidR="00085922" w:rsidRDefault="00085922">
      <w:pPr>
        <w:rPr>
          <w:b/>
          <w:lang w:val="id-ID"/>
        </w:rPr>
      </w:pPr>
      <w:r>
        <w:rPr>
          <w:b/>
          <w:lang w:val="id-ID"/>
        </w:rPr>
        <w:t>Salah satu cara hidup mereka yang sangat menarik adalah hidup saling berbagi,kepunyaan mereka adalah kepunyaan bersama (KPR 2:44-46)</w:t>
      </w:r>
    </w:p>
    <w:p w:rsidR="007F6609" w:rsidRDefault="007F6609">
      <w:pPr>
        <w:rPr>
          <w:b/>
          <w:lang w:val="id-ID"/>
        </w:rPr>
      </w:pPr>
    </w:p>
    <w:p w:rsidR="007F6609" w:rsidRDefault="007F6609">
      <w:pPr>
        <w:rPr>
          <w:b/>
          <w:lang w:val="id-ID"/>
        </w:rPr>
      </w:pPr>
      <w:r>
        <w:rPr>
          <w:b/>
          <w:lang w:val="id-ID"/>
        </w:rPr>
        <w:t xml:space="preserve">TUGAS KEDUA </w:t>
      </w:r>
      <w:r w:rsidR="00145CE8">
        <w:rPr>
          <w:b/>
          <w:lang w:val="id-ID"/>
        </w:rPr>
        <w:t>Jawablah Pertayaan ini dengan singkat dan Jelas</w:t>
      </w:r>
    </w:p>
    <w:p w:rsidR="007F6609" w:rsidRDefault="007F6609" w:rsidP="00A46621">
      <w:pPr>
        <w:ind w:firstLine="720"/>
        <w:rPr>
          <w:b/>
          <w:lang w:val="id-ID"/>
        </w:rPr>
      </w:pPr>
      <w:r>
        <w:rPr>
          <w:b/>
          <w:lang w:val="id-ID"/>
        </w:rPr>
        <w:t>1.BACA I Petrus 2:9-10 berdasarkan ayat ini siapakah kita sesungguhnya!</w:t>
      </w:r>
    </w:p>
    <w:p w:rsidR="007F6609" w:rsidRDefault="007F6609" w:rsidP="00A46621">
      <w:pPr>
        <w:ind w:firstLine="720"/>
        <w:rPr>
          <w:b/>
          <w:lang w:val="id-ID"/>
        </w:rPr>
      </w:pPr>
      <w:r>
        <w:rPr>
          <w:b/>
          <w:lang w:val="id-ID"/>
        </w:rPr>
        <w:t>2.Jelaskan apa yang dinubuatkan oleh Nabi Yeremia</w:t>
      </w:r>
      <w:r w:rsidR="00A46621">
        <w:rPr>
          <w:b/>
          <w:lang w:val="id-ID"/>
        </w:rPr>
        <w:t>(Yer :31:31-33)</w:t>
      </w:r>
    </w:p>
    <w:p w:rsidR="00A46621" w:rsidRDefault="00A46621" w:rsidP="00A46621">
      <w:pPr>
        <w:ind w:firstLine="720"/>
        <w:rPr>
          <w:b/>
          <w:lang w:val="id-ID"/>
        </w:rPr>
      </w:pPr>
      <w:r>
        <w:rPr>
          <w:b/>
          <w:lang w:val="id-ID"/>
        </w:rPr>
        <w:t>3.Jelaskan sifat Gereja Perdana</w:t>
      </w:r>
    </w:p>
    <w:p w:rsidR="00A46621" w:rsidRDefault="00A46621" w:rsidP="00A46621">
      <w:pPr>
        <w:ind w:left="720"/>
        <w:rPr>
          <w:b/>
          <w:lang w:val="id-ID"/>
        </w:rPr>
      </w:pPr>
      <w:r>
        <w:rPr>
          <w:b/>
          <w:lang w:val="id-ID"/>
        </w:rPr>
        <w:t>4.Tuliskan secara singkat pengertian anda tentang cara hidup Jemaat mula-mula berdasarkan    KPR 2:44-45.</w:t>
      </w:r>
    </w:p>
    <w:p w:rsidR="0044612B" w:rsidRDefault="0044612B" w:rsidP="0097179A">
      <w:pPr>
        <w:tabs>
          <w:tab w:val="left" w:pos="1843"/>
        </w:tabs>
        <w:rPr>
          <w:b/>
          <w:lang w:val="id-ID"/>
        </w:rPr>
      </w:pPr>
    </w:p>
    <w:p w:rsidR="00A46621" w:rsidRDefault="00A46621">
      <w:pPr>
        <w:rPr>
          <w:rFonts w:ascii="Arial Black" w:hAnsi="Arial Black"/>
          <w:b/>
          <w:lang w:val="id-ID"/>
        </w:rPr>
      </w:pPr>
      <w:r w:rsidRPr="009545D8">
        <w:rPr>
          <w:rFonts w:ascii="Arial Black" w:hAnsi="Arial Black"/>
          <w:b/>
          <w:u w:val="single"/>
          <w:lang w:val="id-ID"/>
        </w:rPr>
        <w:t>TUGAS KETIGA DAN KEEMPAT</w:t>
      </w:r>
      <w:r w:rsidR="009545D8" w:rsidRPr="009545D8">
        <w:rPr>
          <w:rFonts w:ascii="Arial Black" w:hAnsi="Arial Black"/>
          <w:b/>
          <w:u w:val="single"/>
          <w:lang w:val="id-ID"/>
        </w:rPr>
        <w:t>,SENIN TGL3 AGUSTUS DAN SENIN TGL 10 AGUSTUS</w:t>
      </w:r>
      <w:r w:rsidR="009545D8" w:rsidRPr="009545D8">
        <w:rPr>
          <w:rFonts w:ascii="Arial Black" w:hAnsi="Arial Black"/>
          <w:b/>
          <w:lang w:val="id-ID"/>
        </w:rPr>
        <w:t>.</w:t>
      </w:r>
    </w:p>
    <w:p w:rsidR="00013069" w:rsidRDefault="00013069">
      <w:pPr>
        <w:rPr>
          <w:rFonts w:ascii="Arial Black" w:hAnsi="Arial Black"/>
          <w:b/>
          <w:lang w:val="id-ID"/>
        </w:rPr>
      </w:pPr>
    </w:p>
    <w:p w:rsidR="00013069" w:rsidRDefault="00013069" w:rsidP="00013069">
      <w:pPr>
        <w:rPr>
          <w:rFonts w:ascii="Arial Black" w:hAnsi="Arial Black"/>
          <w:b/>
          <w:u w:val="single"/>
          <w:lang w:val="id-ID"/>
        </w:rPr>
      </w:pPr>
      <w:r w:rsidRPr="009545D8">
        <w:rPr>
          <w:rFonts w:ascii="Arial Black" w:hAnsi="Arial Black"/>
          <w:b/>
          <w:u w:val="single"/>
          <w:lang w:val="id-ID"/>
        </w:rPr>
        <w:t xml:space="preserve">BAB II MENGENAL GEREJAKU </w:t>
      </w:r>
    </w:p>
    <w:p w:rsidR="00DA531E" w:rsidRDefault="00DA531E" w:rsidP="00013069">
      <w:pPr>
        <w:rPr>
          <w:rFonts w:ascii="Arial Black" w:hAnsi="Arial Black"/>
          <w:b/>
          <w:u w:val="single"/>
          <w:lang w:val="id-ID"/>
        </w:rPr>
      </w:pPr>
      <w:r>
        <w:rPr>
          <w:rFonts w:ascii="Arial Black" w:hAnsi="Arial Black"/>
          <w:b/>
          <w:u w:val="single"/>
          <w:lang w:val="id-ID"/>
        </w:rPr>
        <w:t>Bahan Alkitab:</w:t>
      </w:r>
      <w:r w:rsidR="00127ABA">
        <w:rPr>
          <w:rFonts w:ascii="Arial Black" w:hAnsi="Arial Black"/>
          <w:b/>
          <w:u w:val="single"/>
          <w:lang w:val="id-ID"/>
        </w:rPr>
        <w:t xml:space="preserve"> Yohanis 17:18-21,KPR 15:1,Korintus 1:10-13,korintus 12:9-27 dan Yeremia 29:4-7.</w:t>
      </w:r>
    </w:p>
    <w:p w:rsidR="006F056A" w:rsidRDefault="006F056A" w:rsidP="00013069">
      <w:pPr>
        <w:rPr>
          <w:rFonts w:ascii="Arial Black" w:hAnsi="Arial Black"/>
          <w:b/>
          <w:u w:val="single"/>
          <w:lang w:val="id-ID"/>
        </w:rPr>
      </w:pPr>
    </w:p>
    <w:p w:rsidR="0097179A" w:rsidRDefault="002D728A">
      <w:pPr>
        <w:rPr>
          <w:rFonts w:cstheme="minorHAnsi"/>
          <w:lang w:val="id-ID"/>
        </w:rPr>
      </w:pPr>
      <w:r w:rsidRPr="0097179A">
        <w:rPr>
          <w:rFonts w:cstheme="minorHAnsi"/>
          <w:lang w:val="id-ID"/>
        </w:rPr>
        <w:t xml:space="preserve">Ada banyak Gereja di dunia ini,Gereja-gereja lahir umumnya dari Perpecahan tapi ada juga karena pemekaran kerena di gereja Induk tsb sudah padat </w:t>
      </w:r>
      <w:r w:rsidR="002C39AC" w:rsidRPr="0097179A">
        <w:rPr>
          <w:rFonts w:cstheme="minorHAnsi"/>
          <w:lang w:val="id-ID"/>
        </w:rPr>
        <w:t>a</w:t>
      </w:r>
      <w:r w:rsidRPr="0097179A">
        <w:rPr>
          <w:rFonts w:cstheme="minorHAnsi"/>
          <w:lang w:val="id-ID"/>
        </w:rPr>
        <w:t>ng</w:t>
      </w:r>
      <w:r w:rsidR="002C39AC" w:rsidRPr="0097179A">
        <w:rPr>
          <w:rFonts w:cstheme="minorHAnsi"/>
          <w:lang w:val="id-ID"/>
        </w:rPr>
        <w:t>g</w:t>
      </w:r>
      <w:r w:rsidRPr="0097179A">
        <w:rPr>
          <w:rFonts w:cstheme="minorHAnsi"/>
          <w:lang w:val="id-ID"/>
        </w:rPr>
        <w:t>otanya sehingga di mekarkan,mari kita melihat Gereja-gereja yang ada di Indonesia sbb:</w:t>
      </w:r>
    </w:p>
    <w:p w:rsidR="002D728A" w:rsidRPr="0097179A" w:rsidRDefault="0097179A" w:rsidP="0097179A">
      <w:pPr>
        <w:ind w:left="1440"/>
        <w:rPr>
          <w:rFonts w:cstheme="minorHAnsi"/>
          <w:lang w:val="id-ID"/>
        </w:rPr>
      </w:pPr>
      <w:r>
        <w:rPr>
          <w:rFonts w:cstheme="minorHAnsi"/>
          <w:lang w:val="id-ID"/>
        </w:rPr>
        <w:t xml:space="preserve">        </w:t>
      </w:r>
      <w:r w:rsidR="002D728A" w:rsidRPr="0097179A">
        <w:rPr>
          <w:rFonts w:cstheme="minorHAnsi"/>
          <w:lang w:val="id-ID"/>
        </w:rPr>
        <w:t xml:space="preserve"> 1. GKI –Gereja Kristen Injili di Tanah Papua</w:t>
      </w:r>
    </w:p>
    <w:p w:rsidR="002D728A" w:rsidRPr="0097179A" w:rsidRDefault="002D728A">
      <w:pPr>
        <w:rPr>
          <w:rFonts w:cstheme="minorHAnsi"/>
          <w:lang w:val="id-ID"/>
        </w:rPr>
      </w:pPr>
      <w:r w:rsidRPr="0097179A">
        <w:rPr>
          <w:rFonts w:cstheme="minorHAnsi"/>
          <w:lang w:val="id-ID"/>
        </w:rPr>
        <w:tab/>
      </w:r>
      <w:r w:rsidRPr="0097179A">
        <w:rPr>
          <w:rFonts w:cstheme="minorHAnsi"/>
          <w:lang w:val="id-ID"/>
        </w:rPr>
        <w:tab/>
        <w:t xml:space="preserve">     </w:t>
      </w:r>
      <w:r w:rsidR="002C39AC" w:rsidRPr="0097179A">
        <w:rPr>
          <w:rFonts w:cstheme="minorHAnsi"/>
          <w:lang w:val="id-ID"/>
        </w:rPr>
        <w:t xml:space="preserve">   </w:t>
      </w:r>
      <w:r w:rsidRPr="0097179A">
        <w:rPr>
          <w:rFonts w:cstheme="minorHAnsi"/>
          <w:lang w:val="id-ID"/>
        </w:rPr>
        <w:t xml:space="preserve"> 2. Gereja Khatolik Roma</w:t>
      </w:r>
    </w:p>
    <w:p w:rsidR="002D728A" w:rsidRPr="0097179A" w:rsidRDefault="002D728A">
      <w:pPr>
        <w:rPr>
          <w:rFonts w:cstheme="minorHAnsi"/>
          <w:lang w:val="id-ID"/>
        </w:rPr>
      </w:pPr>
      <w:r w:rsidRPr="0097179A">
        <w:rPr>
          <w:rFonts w:cstheme="minorHAnsi"/>
          <w:lang w:val="id-ID"/>
        </w:rPr>
        <w:tab/>
      </w:r>
      <w:r w:rsidRPr="0097179A">
        <w:rPr>
          <w:rFonts w:cstheme="minorHAnsi"/>
          <w:lang w:val="id-ID"/>
        </w:rPr>
        <w:tab/>
        <w:t xml:space="preserve">     </w:t>
      </w:r>
      <w:r w:rsidR="002C39AC" w:rsidRPr="0097179A">
        <w:rPr>
          <w:rFonts w:cstheme="minorHAnsi"/>
          <w:lang w:val="id-ID"/>
        </w:rPr>
        <w:t xml:space="preserve">   </w:t>
      </w:r>
      <w:r w:rsidRPr="0097179A">
        <w:rPr>
          <w:rFonts w:cstheme="minorHAnsi"/>
          <w:lang w:val="id-ID"/>
        </w:rPr>
        <w:t xml:space="preserve"> 3. Gereja </w:t>
      </w:r>
      <w:r w:rsidR="00B47673" w:rsidRPr="0097179A">
        <w:rPr>
          <w:rFonts w:cstheme="minorHAnsi"/>
          <w:lang w:val="id-ID"/>
        </w:rPr>
        <w:t>Baptis</w:t>
      </w:r>
    </w:p>
    <w:p w:rsidR="00B47673" w:rsidRPr="0097179A" w:rsidRDefault="00B47673">
      <w:pPr>
        <w:rPr>
          <w:rFonts w:cstheme="minorHAnsi"/>
          <w:lang w:val="id-ID"/>
        </w:rPr>
      </w:pPr>
      <w:r w:rsidRPr="0097179A">
        <w:rPr>
          <w:rFonts w:cstheme="minorHAnsi"/>
          <w:lang w:val="id-ID"/>
        </w:rPr>
        <w:tab/>
        <w:t xml:space="preserve">     </w:t>
      </w:r>
      <w:r w:rsidRPr="0097179A">
        <w:rPr>
          <w:rFonts w:cstheme="minorHAnsi"/>
          <w:lang w:val="id-ID"/>
        </w:rPr>
        <w:tab/>
        <w:t xml:space="preserve">      </w:t>
      </w:r>
      <w:r w:rsidR="002C39AC" w:rsidRPr="0097179A">
        <w:rPr>
          <w:rFonts w:cstheme="minorHAnsi"/>
          <w:lang w:val="id-ID"/>
        </w:rPr>
        <w:t xml:space="preserve">   </w:t>
      </w:r>
      <w:r w:rsidRPr="0097179A">
        <w:rPr>
          <w:rFonts w:cstheme="minorHAnsi"/>
          <w:lang w:val="id-ID"/>
        </w:rPr>
        <w:t>4.</w:t>
      </w:r>
      <w:r w:rsidR="002C39AC" w:rsidRPr="0097179A">
        <w:rPr>
          <w:rFonts w:cstheme="minorHAnsi"/>
          <w:lang w:val="id-ID"/>
        </w:rPr>
        <w:t xml:space="preserve"> </w:t>
      </w:r>
      <w:r w:rsidRPr="0097179A">
        <w:rPr>
          <w:rFonts w:cstheme="minorHAnsi"/>
          <w:lang w:val="id-ID"/>
        </w:rPr>
        <w:t>Gereja Pentakosta Indonesia</w:t>
      </w:r>
    </w:p>
    <w:p w:rsidR="00B47673" w:rsidRPr="0097179A" w:rsidRDefault="00B47673">
      <w:pPr>
        <w:rPr>
          <w:rFonts w:cstheme="minorHAnsi"/>
          <w:lang w:val="id-ID"/>
        </w:rPr>
      </w:pPr>
      <w:r w:rsidRPr="0097179A">
        <w:rPr>
          <w:rFonts w:cstheme="minorHAnsi"/>
          <w:lang w:val="id-ID"/>
        </w:rPr>
        <w:t xml:space="preserve">                         </w:t>
      </w:r>
      <w:r w:rsidR="002C39AC" w:rsidRPr="0097179A">
        <w:rPr>
          <w:rFonts w:cstheme="minorHAnsi"/>
          <w:lang w:val="id-ID"/>
        </w:rPr>
        <w:t xml:space="preserve">  </w:t>
      </w:r>
      <w:r w:rsidR="0097179A">
        <w:rPr>
          <w:rFonts w:cstheme="minorHAnsi"/>
          <w:lang w:val="id-ID"/>
        </w:rPr>
        <w:t xml:space="preserve">          </w:t>
      </w:r>
      <w:r w:rsidRPr="0097179A">
        <w:rPr>
          <w:rFonts w:cstheme="minorHAnsi"/>
          <w:lang w:val="id-ID"/>
        </w:rPr>
        <w:t xml:space="preserve"> 5.</w:t>
      </w:r>
      <w:r w:rsidR="002C39AC" w:rsidRPr="0097179A">
        <w:rPr>
          <w:rFonts w:cstheme="minorHAnsi"/>
          <w:lang w:val="id-ID"/>
        </w:rPr>
        <w:t xml:space="preserve"> </w:t>
      </w:r>
      <w:r w:rsidRPr="0097179A">
        <w:rPr>
          <w:rFonts w:cstheme="minorHAnsi"/>
          <w:lang w:val="id-ID"/>
        </w:rPr>
        <w:t>HKBP (Huria Kristen Batak Protestan)</w:t>
      </w:r>
    </w:p>
    <w:p w:rsidR="00B47673" w:rsidRPr="0097179A" w:rsidRDefault="00B47673" w:rsidP="0097179A">
      <w:pPr>
        <w:tabs>
          <w:tab w:val="left" w:pos="2268"/>
        </w:tabs>
        <w:rPr>
          <w:rFonts w:cstheme="minorHAnsi"/>
          <w:lang w:val="id-ID"/>
        </w:rPr>
      </w:pPr>
      <w:r w:rsidRPr="0097179A">
        <w:rPr>
          <w:rFonts w:cstheme="minorHAnsi"/>
          <w:lang w:val="id-ID"/>
        </w:rPr>
        <w:t xml:space="preserve">                         </w:t>
      </w:r>
      <w:r w:rsidR="002C39AC" w:rsidRPr="0097179A">
        <w:rPr>
          <w:rFonts w:cstheme="minorHAnsi"/>
          <w:lang w:val="id-ID"/>
        </w:rPr>
        <w:t xml:space="preserve">  </w:t>
      </w:r>
      <w:r w:rsidR="0097179A">
        <w:rPr>
          <w:rFonts w:cstheme="minorHAnsi"/>
          <w:lang w:val="id-ID"/>
        </w:rPr>
        <w:t xml:space="preserve">          </w:t>
      </w:r>
      <w:r w:rsidRPr="0097179A">
        <w:rPr>
          <w:rFonts w:cstheme="minorHAnsi"/>
          <w:lang w:val="id-ID"/>
        </w:rPr>
        <w:t xml:space="preserve"> 6.</w:t>
      </w:r>
      <w:r w:rsidR="002C39AC" w:rsidRPr="0097179A">
        <w:rPr>
          <w:rFonts w:cstheme="minorHAnsi"/>
          <w:lang w:val="id-ID"/>
        </w:rPr>
        <w:t xml:space="preserve"> </w:t>
      </w:r>
      <w:r w:rsidRPr="0097179A">
        <w:rPr>
          <w:rFonts w:cstheme="minorHAnsi"/>
          <w:lang w:val="id-ID"/>
        </w:rPr>
        <w:t>GPIB (Gereja Protestan Indonesia bagian Barat)</w:t>
      </w:r>
    </w:p>
    <w:p w:rsidR="00B47673" w:rsidRPr="0097179A" w:rsidRDefault="00B47673">
      <w:pPr>
        <w:rPr>
          <w:rFonts w:cstheme="minorHAnsi"/>
          <w:lang w:val="id-ID"/>
        </w:rPr>
      </w:pPr>
      <w:r w:rsidRPr="0097179A">
        <w:rPr>
          <w:rFonts w:cstheme="minorHAnsi"/>
          <w:lang w:val="id-ID"/>
        </w:rPr>
        <w:t xml:space="preserve">                          </w:t>
      </w:r>
      <w:r w:rsidR="002C39AC" w:rsidRPr="0097179A">
        <w:rPr>
          <w:rFonts w:cstheme="minorHAnsi"/>
          <w:lang w:val="id-ID"/>
        </w:rPr>
        <w:t xml:space="preserve">  </w:t>
      </w:r>
      <w:r w:rsidR="0097179A">
        <w:rPr>
          <w:rFonts w:cstheme="minorHAnsi"/>
          <w:lang w:val="id-ID"/>
        </w:rPr>
        <w:t xml:space="preserve">         </w:t>
      </w:r>
      <w:r w:rsidR="00145CE8">
        <w:rPr>
          <w:rFonts w:cstheme="minorHAnsi"/>
          <w:lang w:val="id-ID"/>
        </w:rPr>
        <w:t xml:space="preserve"> </w:t>
      </w:r>
      <w:r w:rsidRPr="0097179A">
        <w:rPr>
          <w:rFonts w:cstheme="minorHAnsi"/>
          <w:lang w:val="id-ID"/>
        </w:rPr>
        <w:t>7.</w:t>
      </w:r>
      <w:r w:rsidR="002C39AC" w:rsidRPr="0097179A">
        <w:rPr>
          <w:rFonts w:cstheme="minorHAnsi"/>
          <w:lang w:val="id-ID"/>
        </w:rPr>
        <w:t xml:space="preserve"> </w:t>
      </w:r>
      <w:r w:rsidRPr="0097179A">
        <w:rPr>
          <w:rFonts w:cstheme="minorHAnsi"/>
          <w:lang w:val="id-ID"/>
        </w:rPr>
        <w:t>GKE (Gereja Kalimantan Evangelis)</w:t>
      </w:r>
    </w:p>
    <w:p w:rsidR="00B47673" w:rsidRPr="0097179A" w:rsidRDefault="00B47673">
      <w:pPr>
        <w:rPr>
          <w:rFonts w:cstheme="minorHAnsi"/>
          <w:lang w:val="id-ID"/>
        </w:rPr>
      </w:pPr>
      <w:r w:rsidRPr="0097179A">
        <w:rPr>
          <w:rFonts w:cstheme="minorHAnsi"/>
          <w:lang w:val="id-ID"/>
        </w:rPr>
        <w:t xml:space="preserve">                         </w:t>
      </w:r>
      <w:r w:rsidR="002C39AC" w:rsidRPr="0097179A">
        <w:rPr>
          <w:rFonts w:cstheme="minorHAnsi"/>
          <w:lang w:val="id-ID"/>
        </w:rPr>
        <w:t xml:space="preserve"> </w:t>
      </w:r>
      <w:r w:rsidR="0097179A">
        <w:rPr>
          <w:rFonts w:cstheme="minorHAnsi"/>
          <w:lang w:val="id-ID"/>
        </w:rPr>
        <w:t xml:space="preserve">        </w:t>
      </w:r>
      <w:r w:rsidR="002C39AC" w:rsidRPr="0097179A">
        <w:rPr>
          <w:rFonts w:cstheme="minorHAnsi"/>
          <w:lang w:val="id-ID"/>
        </w:rPr>
        <w:t xml:space="preserve"> </w:t>
      </w:r>
      <w:r w:rsidR="0097179A">
        <w:rPr>
          <w:rFonts w:cstheme="minorHAnsi"/>
          <w:lang w:val="id-ID"/>
        </w:rPr>
        <w:t xml:space="preserve"> </w:t>
      </w:r>
      <w:r w:rsidRPr="0097179A">
        <w:rPr>
          <w:rFonts w:cstheme="minorHAnsi"/>
          <w:lang w:val="id-ID"/>
        </w:rPr>
        <w:t xml:space="preserve"> </w:t>
      </w:r>
      <w:r w:rsidR="00145CE8">
        <w:rPr>
          <w:rFonts w:cstheme="minorHAnsi"/>
          <w:lang w:val="id-ID"/>
        </w:rPr>
        <w:t xml:space="preserve"> </w:t>
      </w:r>
      <w:r w:rsidRPr="0097179A">
        <w:rPr>
          <w:rFonts w:cstheme="minorHAnsi"/>
          <w:lang w:val="id-ID"/>
        </w:rPr>
        <w:t>8.</w:t>
      </w:r>
      <w:r w:rsidR="002C39AC" w:rsidRPr="0097179A">
        <w:rPr>
          <w:rFonts w:cstheme="minorHAnsi"/>
          <w:lang w:val="id-ID"/>
        </w:rPr>
        <w:t xml:space="preserve"> </w:t>
      </w:r>
      <w:r w:rsidRPr="0097179A">
        <w:rPr>
          <w:rFonts w:cstheme="minorHAnsi"/>
          <w:lang w:val="id-ID"/>
        </w:rPr>
        <w:t>GTR (Gereja Toraja)</w:t>
      </w:r>
    </w:p>
    <w:p w:rsidR="00B47673" w:rsidRPr="0097179A" w:rsidRDefault="00B47673" w:rsidP="002C39AC">
      <w:pPr>
        <w:rPr>
          <w:rFonts w:cstheme="minorHAnsi"/>
          <w:lang w:val="id-ID"/>
        </w:rPr>
      </w:pPr>
      <w:r w:rsidRPr="0097179A">
        <w:rPr>
          <w:rFonts w:cstheme="minorHAnsi"/>
          <w:lang w:val="id-ID"/>
        </w:rPr>
        <w:t xml:space="preserve">                          </w:t>
      </w:r>
      <w:r w:rsidR="002C39AC" w:rsidRPr="0097179A">
        <w:rPr>
          <w:rFonts w:cstheme="minorHAnsi"/>
          <w:lang w:val="id-ID"/>
        </w:rPr>
        <w:t xml:space="preserve"> </w:t>
      </w:r>
      <w:r w:rsidR="0097179A">
        <w:rPr>
          <w:rFonts w:cstheme="minorHAnsi"/>
          <w:lang w:val="id-ID"/>
        </w:rPr>
        <w:t xml:space="preserve">         </w:t>
      </w:r>
      <w:r w:rsidR="00013069" w:rsidRPr="0097179A">
        <w:rPr>
          <w:rFonts w:cstheme="minorHAnsi"/>
          <w:lang w:val="id-ID"/>
        </w:rPr>
        <w:t xml:space="preserve"> </w:t>
      </w:r>
      <w:r w:rsidR="00145CE8">
        <w:rPr>
          <w:rFonts w:cstheme="minorHAnsi"/>
          <w:lang w:val="id-ID"/>
        </w:rPr>
        <w:t xml:space="preserve"> </w:t>
      </w:r>
      <w:r w:rsidR="00013069" w:rsidRPr="0097179A">
        <w:rPr>
          <w:rFonts w:cstheme="minorHAnsi"/>
          <w:lang w:val="id-ID"/>
        </w:rPr>
        <w:t>9</w:t>
      </w:r>
      <w:r w:rsidRPr="0097179A">
        <w:rPr>
          <w:rFonts w:cstheme="minorHAnsi"/>
          <w:lang w:val="id-ID"/>
        </w:rPr>
        <w:t>.</w:t>
      </w:r>
      <w:r w:rsidR="002C39AC" w:rsidRPr="0097179A">
        <w:rPr>
          <w:rFonts w:cstheme="minorHAnsi"/>
          <w:lang w:val="id-ID"/>
        </w:rPr>
        <w:t xml:space="preserve"> </w:t>
      </w:r>
      <w:r w:rsidRPr="0097179A">
        <w:rPr>
          <w:rFonts w:cstheme="minorHAnsi"/>
          <w:lang w:val="id-ID"/>
        </w:rPr>
        <w:t>GKJW (Gereja Kristen Jawi Wetan)</w:t>
      </w:r>
    </w:p>
    <w:p w:rsidR="00B47673" w:rsidRPr="0097179A" w:rsidRDefault="00B47673" w:rsidP="002C39AC">
      <w:pPr>
        <w:tabs>
          <w:tab w:val="left" w:pos="2127"/>
        </w:tabs>
        <w:rPr>
          <w:rFonts w:cstheme="minorHAnsi"/>
          <w:lang w:val="id-ID"/>
        </w:rPr>
      </w:pPr>
      <w:r w:rsidRPr="0097179A">
        <w:rPr>
          <w:rFonts w:cstheme="minorHAnsi"/>
          <w:lang w:val="id-ID"/>
        </w:rPr>
        <w:t xml:space="preserve">                          </w:t>
      </w:r>
      <w:r w:rsidR="002C39AC" w:rsidRPr="0097179A">
        <w:rPr>
          <w:rFonts w:cstheme="minorHAnsi"/>
          <w:lang w:val="id-ID"/>
        </w:rPr>
        <w:t xml:space="preserve"> </w:t>
      </w:r>
      <w:r w:rsidR="0097179A">
        <w:rPr>
          <w:rFonts w:cstheme="minorHAnsi"/>
          <w:lang w:val="id-ID"/>
        </w:rPr>
        <w:t xml:space="preserve">          </w:t>
      </w:r>
      <w:r w:rsidR="00145CE8">
        <w:rPr>
          <w:rFonts w:cstheme="minorHAnsi"/>
          <w:lang w:val="id-ID"/>
        </w:rPr>
        <w:t xml:space="preserve"> </w:t>
      </w:r>
      <w:r w:rsidR="00013069" w:rsidRPr="0097179A">
        <w:rPr>
          <w:rFonts w:cstheme="minorHAnsi"/>
          <w:lang w:val="id-ID"/>
        </w:rPr>
        <w:t>10</w:t>
      </w:r>
      <w:r w:rsidRPr="0097179A">
        <w:rPr>
          <w:rFonts w:cstheme="minorHAnsi"/>
          <w:lang w:val="id-ID"/>
        </w:rPr>
        <w:t>.</w:t>
      </w:r>
      <w:r w:rsidR="002C39AC" w:rsidRPr="0097179A">
        <w:rPr>
          <w:rFonts w:cstheme="minorHAnsi"/>
          <w:lang w:val="id-ID"/>
        </w:rPr>
        <w:t xml:space="preserve"> </w:t>
      </w:r>
      <w:r w:rsidRPr="0097179A">
        <w:rPr>
          <w:rFonts w:cstheme="minorHAnsi"/>
          <w:lang w:val="id-ID"/>
        </w:rPr>
        <w:t xml:space="preserve">GIDI </w:t>
      </w:r>
      <w:r w:rsidR="00013069" w:rsidRPr="0097179A">
        <w:rPr>
          <w:rFonts w:cstheme="minorHAnsi"/>
          <w:lang w:val="id-ID"/>
        </w:rPr>
        <w:t>(Gereja Injili Di Indonesia)</w:t>
      </w:r>
    </w:p>
    <w:p w:rsidR="003D047A" w:rsidRPr="0097179A" w:rsidRDefault="00013069">
      <w:pPr>
        <w:rPr>
          <w:rFonts w:cstheme="minorHAnsi"/>
          <w:lang w:val="id-ID"/>
        </w:rPr>
      </w:pPr>
      <w:r w:rsidRPr="0097179A">
        <w:rPr>
          <w:rFonts w:cstheme="minorHAnsi"/>
          <w:lang w:val="id-ID"/>
        </w:rPr>
        <w:tab/>
        <w:t xml:space="preserve">                </w:t>
      </w:r>
      <w:r w:rsidR="0097179A">
        <w:rPr>
          <w:rFonts w:cstheme="minorHAnsi"/>
          <w:lang w:val="id-ID"/>
        </w:rPr>
        <w:t xml:space="preserve">    </w:t>
      </w:r>
      <w:r w:rsidRPr="0097179A">
        <w:rPr>
          <w:rFonts w:cstheme="minorHAnsi"/>
          <w:lang w:val="id-ID"/>
        </w:rPr>
        <w:t xml:space="preserve"> </w:t>
      </w:r>
      <w:r w:rsidR="0097179A">
        <w:rPr>
          <w:rFonts w:cstheme="minorHAnsi"/>
          <w:lang w:val="id-ID"/>
        </w:rPr>
        <w:t xml:space="preserve"> </w:t>
      </w:r>
      <w:r w:rsidR="00145CE8">
        <w:rPr>
          <w:rFonts w:cstheme="minorHAnsi"/>
          <w:lang w:val="id-ID"/>
        </w:rPr>
        <w:t xml:space="preserve"> </w:t>
      </w:r>
      <w:r w:rsidRPr="0097179A">
        <w:rPr>
          <w:rFonts w:cstheme="minorHAnsi"/>
          <w:lang w:val="id-ID"/>
        </w:rPr>
        <w:t>11. dll</w:t>
      </w:r>
    </w:p>
    <w:p w:rsidR="00013069" w:rsidRPr="0097179A" w:rsidRDefault="00013069">
      <w:pPr>
        <w:rPr>
          <w:rFonts w:cstheme="minorHAnsi"/>
          <w:lang w:val="id-ID"/>
        </w:rPr>
      </w:pPr>
    </w:p>
    <w:p w:rsidR="003D047A" w:rsidRPr="0097179A" w:rsidRDefault="00013069">
      <w:pPr>
        <w:rPr>
          <w:rFonts w:cstheme="minorHAnsi"/>
          <w:lang w:val="id-ID"/>
        </w:rPr>
      </w:pPr>
      <w:r w:rsidRPr="0097179A">
        <w:rPr>
          <w:rFonts w:cstheme="minorHAnsi"/>
          <w:lang w:val="id-ID"/>
        </w:rPr>
        <w:t>Untuk menghindari perpecahan Gereja selanjutnya maka pada tanggal 25 Mei 1950 berkumpul 22 Gereja Protestan di Indon</w:t>
      </w:r>
      <w:r w:rsidR="00DA531E" w:rsidRPr="0097179A">
        <w:rPr>
          <w:rFonts w:cstheme="minorHAnsi"/>
          <w:lang w:val="id-ID"/>
        </w:rPr>
        <w:t xml:space="preserve">esia dan mendirikan Dewan Gereja-gereja di Indonesia (DGI) sekarang diganti namanya menjadi PGI(Persekutuan Gereja-gereja di Indonesia) kini anggota PGI menjadi 88 Gereja </w:t>
      </w:r>
      <w:r w:rsidR="00127ABA" w:rsidRPr="0097179A">
        <w:rPr>
          <w:rFonts w:cstheme="minorHAnsi"/>
          <w:lang w:val="id-ID"/>
        </w:rPr>
        <w:t>,persekutuan ini bukan berarti melebur gereja</w:t>
      </w:r>
      <w:r w:rsidR="0097179A" w:rsidRPr="0097179A">
        <w:rPr>
          <w:rFonts w:cstheme="minorHAnsi"/>
          <w:lang w:val="id-ID"/>
        </w:rPr>
        <w:t xml:space="preserve"> menjadi satu saja</w:t>
      </w:r>
      <w:r w:rsidR="00127ABA" w:rsidRPr="0097179A">
        <w:rPr>
          <w:rFonts w:cstheme="minorHAnsi"/>
          <w:lang w:val="id-ID"/>
        </w:rPr>
        <w:t xml:space="preserve"> namun </w:t>
      </w:r>
      <w:r w:rsidR="0097179A" w:rsidRPr="0097179A">
        <w:rPr>
          <w:rFonts w:cstheme="minorHAnsi"/>
          <w:lang w:val="id-ID"/>
        </w:rPr>
        <w:t>bersatu dalam arti satu jiwadan satu hati dalam mengutamakan pelayanan kepada sesama demi nama Tuhan YESUS Kristus.</w:t>
      </w:r>
    </w:p>
    <w:p w:rsidR="003D047A" w:rsidRDefault="003D047A">
      <w:pPr>
        <w:rPr>
          <w:rFonts w:cstheme="minorHAnsi"/>
          <w:lang w:val="id-ID"/>
        </w:rPr>
      </w:pPr>
    </w:p>
    <w:p w:rsidR="00140C4F" w:rsidRDefault="00140C4F">
      <w:pPr>
        <w:rPr>
          <w:rFonts w:cstheme="minorHAnsi"/>
          <w:lang w:val="id-ID"/>
        </w:rPr>
      </w:pPr>
    </w:p>
    <w:p w:rsidR="00140C4F" w:rsidRPr="0097179A" w:rsidRDefault="00140C4F">
      <w:pPr>
        <w:rPr>
          <w:rFonts w:cstheme="minorHAnsi"/>
          <w:lang w:val="id-ID"/>
        </w:rPr>
      </w:pPr>
    </w:p>
    <w:p w:rsidR="003D047A" w:rsidRPr="0097179A" w:rsidRDefault="003D047A">
      <w:pPr>
        <w:rPr>
          <w:rFonts w:cstheme="minorHAnsi"/>
          <w:lang w:val="id-ID"/>
        </w:rPr>
      </w:pPr>
    </w:p>
    <w:p w:rsidR="000A271F" w:rsidRPr="006F056A" w:rsidRDefault="000A271F">
      <w:pPr>
        <w:rPr>
          <w:rFonts w:ascii="Arial Black" w:hAnsi="Arial Black" w:cstheme="minorHAnsi"/>
          <w:b/>
          <w:lang w:val="id-ID"/>
        </w:rPr>
      </w:pPr>
      <w:r w:rsidRPr="006F056A">
        <w:rPr>
          <w:rFonts w:ascii="Arial Black" w:hAnsi="Arial Black" w:cstheme="minorHAnsi"/>
          <w:b/>
          <w:lang w:val="id-ID"/>
        </w:rPr>
        <w:lastRenderedPageBreak/>
        <w:t>TUGAS KETIGA  TGL 3 AGUSTUS 2020</w:t>
      </w:r>
    </w:p>
    <w:p w:rsidR="006F056A" w:rsidRPr="006F056A" w:rsidRDefault="006F056A">
      <w:pPr>
        <w:rPr>
          <w:rFonts w:ascii="Arial Black" w:hAnsi="Arial Black" w:cstheme="minorHAnsi"/>
          <w:lang w:val="id-ID"/>
        </w:rPr>
      </w:pPr>
    </w:p>
    <w:p w:rsidR="003D047A" w:rsidRDefault="000A271F">
      <w:pPr>
        <w:rPr>
          <w:rFonts w:cstheme="minorHAnsi"/>
          <w:lang w:val="id-ID"/>
        </w:rPr>
      </w:pPr>
      <w:r>
        <w:rPr>
          <w:rFonts w:cstheme="minorHAnsi"/>
          <w:lang w:val="id-ID"/>
        </w:rPr>
        <w:t xml:space="preserve"> SOAL: JAWABLAH PERTANYAAN DI BAWAH INI DENGAN JELAS!</w:t>
      </w:r>
    </w:p>
    <w:p w:rsidR="006F056A" w:rsidRDefault="006F056A">
      <w:pPr>
        <w:rPr>
          <w:rFonts w:cstheme="minorHAnsi"/>
          <w:lang w:val="id-ID"/>
        </w:rPr>
      </w:pPr>
    </w:p>
    <w:p w:rsidR="000A271F" w:rsidRDefault="008C62F4" w:rsidP="000A271F">
      <w:pPr>
        <w:pStyle w:val="ListParagraph"/>
        <w:numPr>
          <w:ilvl w:val="0"/>
          <w:numId w:val="27"/>
        </w:numPr>
        <w:rPr>
          <w:rFonts w:cstheme="minorHAnsi"/>
          <w:lang w:val="id-ID"/>
        </w:rPr>
      </w:pPr>
      <w:r>
        <w:rPr>
          <w:rFonts w:cstheme="minorHAnsi"/>
          <w:lang w:val="id-ID"/>
        </w:rPr>
        <w:t>Baca Yohanes 17 : 18-21 jelaskan apa yang Anda pahami dari ayat ini!</w:t>
      </w:r>
    </w:p>
    <w:p w:rsidR="008C62F4" w:rsidRDefault="008C62F4" w:rsidP="000A271F">
      <w:pPr>
        <w:pStyle w:val="ListParagraph"/>
        <w:numPr>
          <w:ilvl w:val="0"/>
          <w:numId w:val="27"/>
        </w:numPr>
        <w:rPr>
          <w:rFonts w:cstheme="minorHAnsi"/>
          <w:lang w:val="id-ID"/>
        </w:rPr>
      </w:pPr>
      <w:r>
        <w:rPr>
          <w:rFonts w:cstheme="minorHAnsi"/>
          <w:lang w:val="id-ID"/>
        </w:rPr>
        <w:t>Gereja ada dimana-mana,Jelaskan pendapatmu mengapa demikian!</w:t>
      </w:r>
    </w:p>
    <w:p w:rsidR="008C62F4" w:rsidRDefault="008C62F4" w:rsidP="000A271F">
      <w:pPr>
        <w:pStyle w:val="ListParagraph"/>
        <w:numPr>
          <w:ilvl w:val="0"/>
          <w:numId w:val="27"/>
        </w:numPr>
        <w:rPr>
          <w:rFonts w:cstheme="minorHAnsi"/>
          <w:lang w:val="id-ID"/>
        </w:rPr>
      </w:pPr>
      <w:r>
        <w:rPr>
          <w:rFonts w:cstheme="minorHAnsi"/>
          <w:lang w:val="id-ID"/>
        </w:rPr>
        <w:t>Sebutkan alasan terbentuknya PGI!</w:t>
      </w:r>
    </w:p>
    <w:p w:rsidR="008C62F4" w:rsidRPr="000A271F" w:rsidRDefault="008C62F4" w:rsidP="000A271F">
      <w:pPr>
        <w:pStyle w:val="ListParagraph"/>
        <w:numPr>
          <w:ilvl w:val="0"/>
          <w:numId w:val="27"/>
        </w:numPr>
        <w:rPr>
          <w:rFonts w:cstheme="minorHAnsi"/>
          <w:lang w:val="id-ID"/>
        </w:rPr>
      </w:pPr>
      <w:r>
        <w:rPr>
          <w:rFonts w:cstheme="minorHAnsi"/>
          <w:lang w:val="id-ID"/>
        </w:rPr>
        <w:t xml:space="preserve">Yeremia 29: </w:t>
      </w:r>
      <w:r w:rsidR="007F202E">
        <w:rPr>
          <w:rFonts w:cstheme="minorHAnsi"/>
          <w:lang w:val="id-ID"/>
        </w:rPr>
        <w:t>4-7 berbicara tentang apa!</w:t>
      </w:r>
    </w:p>
    <w:p w:rsidR="003D047A" w:rsidRPr="00127ABA" w:rsidRDefault="003D047A">
      <w:pPr>
        <w:rPr>
          <w:rFonts w:ascii="Arial Black" w:hAnsi="Arial Black" w:cstheme="minorHAnsi"/>
          <w:lang w:val="id-ID"/>
        </w:rPr>
      </w:pPr>
    </w:p>
    <w:p w:rsidR="003D047A" w:rsidRPr="00127ABA" w:rsidRDefault="003D047A">
      <w:pPr>
        <w:rPr>
          <w:rFonts w:ascii="Arial Black" w:hAnsi="Arial Black" w:cstheme="minorHAnsi"/>
          <w:lang w:val="id-ID"/>
        </w:rPr>
      </w:pPr>
    </w:p>
    <w:p w:rsidR="003D047A" w:rsidRPr="00127ABA" w:rsidRDefault="003D047A">
      <w:pPr>
        <w:rPr>
          <w:rFonts w:ascii="Arial Black" w:hAnsi="Arial Black" w:cstheme="minorHAnsi"/>
          <w:lang w:val="id-ID"/>
        </w:rPr>
      </w:pPr>
    </w:p>
    <w:p w:rsidR="003D047A" w:rsidRDefault="007F202E">
      <w:pPr>
        <w:rPr>
          <w:rFonts w:ascii="Arial Black" w:hAnsi="Arial Black" w:cstheme="minorHAnsi"/>
          <w:lang w:val="id-ID"/>
        </w:rPr>
      </w:pPr>
      <w:r>
        <w:rPr>
          <w:rFonts w:ascii="Arial Black" w:hAnsi="Arial Black" w:cstheme="minorHAnsi"/>
          <w:lang w:val="id-ID"/>
        </w:rPr>
        <w:t>Materi untuk pertemuan ke Empat tgl 10 Agustus</w:t>
      </w:r>
    </w:p>
    <w:p w:rsidR="006F056A" w:rsidRDefault="006F056A">
      <w:pPr>
        <w:rPr>
          <w:rFonts w:ascii="Arial Black" w:hAnsi="Arial Black" w:cstheme="minorHAnsi"/>
          <w:lang w:val="id-ID"/>
        </w:rPr>
      </w:pPr>
    </w:p>
    <w:p w:rsidR="007F202E" w:rsidRDefault="007F202E">
      <w:pPr>
        <w:rPr>
          <w:rFonts w:cstheme="minorHAnsi"/>
          <w:lang w:val="id-ID"/>
        </w:rPr>
      </w:pPr>
      <w:r>
        <w:rPr>
          <w:rFonts w:cstheme="minorHAnsi"/>
          <w:lang w:val="id-ID"/>
        </w:rPr>
        <w:t>Tuhan Yesus tidak menginginkan adanya perpecahan sehingga pada saat perjamuan terakhir bersama murid-muridNya Ia berdoa agar murid-muridNya dan semua pengikutNya tetap bersatu .</w:t>
      </w:r>
    </w:p>
    <w:p w:rsidR="007F202E" w:rsidRDefault="007F202E">
      <w:pPr>
        <w:rPr>
          <w:rFonts w:cstheme="minorHAnsi"/>
          <w:lang w:val="id-ID"/>
        </w:rPr>
      </w:pPr>
    </w:p>
    <w:p w:rsidR="00F13C89" w:rsidRPr="006F056A" w:rsidRDefault="00F13C89">
      <w:pPr>
        <w:rPr>
          <w:rFonts w:cstheme="minorHAnsi"/>
          <w:b/>
          <w:lang w:val="id-ID"/>
        </w:rPr>
      </w:pPr>
      <w:r w:rsidRPr="006F056A">
        <w:rPr>
          <w:rFonts w:cstheme="minorHAnsi"/>
          <w:b/>
          <w:lang w:val="id-ID"/>
        </w:rPr>
        <w:t xml:space="preserve">TUGAS KE EMPAT </w:t>
      </w:r>
    </w:p>
    <w:p w:rsidR="00F13C89" w:rsidRDefault="00F13C89">
      <w:pPr>
        <w:rPr>
          <w:rFonts w:cstheme="minorHAnsi"/>
          <w:lang w:val="id-ID"/>
        </w:rPr>
      </w:pPr>
    </w:p>
    <w:p w:rsidR="00F13C89" w:rsidRDefault="00F13C89">
      <w:pPr>
        <w:rPr>
          <w:rFonts w:cstheme="minorHAnsi"/>
          <w:lang w:val="id-ID"/>
        </w:rPr>
      </w:pPr>
      <w:r>
        <w:rPr>
          <w:rFonts w:cstheme="minorHAnsi"/>
          <w:lang w:val="id-ID"/>
        </w:rPr>
        <w:t>1.Buatlah sebuah Doa yang isinya :</w:t>
      </w:r>
    </w:p>
    <w:p w:rsidR="00F13C89" w:rsidRDefault="00F13C89" w:rsidP="00F13C89">
      <w:pPr>
        <w:pStyle w:val="ListParagraph"/>
        <w:numPr>
          <w:ilvl w:val="0"/>
          <w:numId w:val="28"/>
        </w:numPr>
        <w:rPr>
          <w:rFonts w:cstheme="minorHAnsi"/>
          <w:lang w:val="id-ID"/>
        </w:rPr>
      </w:pPr>
      <w:r>
        <w:rPr>
          <w:rFonts w:cstheme="minorHAnsi"/>
          <w:lang w:val="id-ID"/>
        </w:rPr>
        <w:t>Tentang diri sendiri.</w:t>
      </w:r>
    </w:p>
    <w:p w:rsidR="00F13C89" w:rsidRDefault="00F13C89" w:rsidP="00F13C89">
      <w:pPr>
        <w:pStyle w:val="ListParagraph"/>
        <w:numPr>
          <w:ilvl w:val="0"/>
          <w:numId w:val="28"/>
        </w:numPr>
        <w:rPr>
          <w:rFonts w:cstheme="minorHAnsi"/>
          <w:lang w:val="id-ID"/>
        </w:rPr>
      </w:pPr>
      <w:r>
        <w:rPr>
          <w:rFonts w:cstheme="minorHAnsi"/>
          <w:lang w:val="id-ID"/>
        </w:rPr>
        <w:t>Tentang teman-teman</w:t>
      </w:r>
    </w:p>
    <w:p w:rsidR="00F13C89" w:rsidRDefault="00F13C89" w:rsidP="00F13C89">
      <w:pPr>
        <w:pStyle w:val="ListParagraph"/>
        <w:numPr>
          <w:ilvl w:val="0"/>
          <w:numId w:val="28"/>
        </w:numPr>
        <w:rPr>
          <w:rFonts w:cstheme="minorHAnsi"/>
          <w:lang w:val="id-ID"/>
        </w:rPr>
      </w:pPr>
      <w:r>
        <w:rPr>
          <w:rFonts w:cstheme="minorHAnsi"/>
          <w:lang w:val="id-ID"/>
        </w:rPr>
        <w:t>Tentang orang tua</w:t>
      </w:r>
    </w:p>
    <w:p w:rsidR="00F13C89" w:rsidRDefault="00F13C89" w:rsidP="00F13C89">
      <w:pPr>
        <w:pStyle w:val="ListParagraph"/>
        <w:numPr>
          <w:ilvl w:val="0"/>
          <w:numId w:val="28"/>
        </w:numPr>
        <w:rPr>
          <w:rFonts w:cstheme="minorHAnsi"/>
          <w:lang w:val="id-ID"/>
        </w:rPr>
      </w:pPr>
      <w:r>
        <w:rPr>
          <w:rFonts w:cstheme="minorHAnsi"/>
          <w:lang w:val="id-ID"/>
        </w:rPr>
        <w:t>Guru-guru</w:t>
      </w:r>
    </w:p>
    <w:p w:rsidR="00F13C89" w:rsidRDefault="00F13C89" w:rsidP="00F13C89">
      <w:pPr>
        <w:pStyle w:val="ListParagraph"/>
        <w:rPr>
          <w:rFonts w:cstheme="minorHAnsi"/>
          <w:lang w:val="id-ID"/>
        </w:rPr>
      </w:pPr>
      <w:r>
        <w:rPr>
          <w:rFonts w:cstheme="minorHAnsi"/>
          <w:lang w:val="id-ID"/>
        </w:rPr>
        <w:t>Agar kita semua selalu dipersatukan.</w:t>
      </w:r>
    </w:p>
    <w:p w:rsidR="00F13C89" w:rsidRPr="00F13C89" w:rsidRDefault="00F13C89" w:rsidP="00F13C89">
      <w:pPr>
        <w:rPr>
          <w:rFonts w:cstheme="minorHAnsi"/>
          <w:lang w:val="id-ID"/>
        </w:rPr>
      </w:pPr>
      <w:r>
        <w:rPr>
          <w:rFonts w:cstheme="minorHAnsi"/>
          <w:lang w:val="id-ID"/>
        </w:rPr>
        <w:t>2.Tuliskan sebuah lagu yang menceriterakan tentang persatuan/kebersamaan.</w:t>
      </w:r>
    </w:p>
    <w:p w:rsidR="00F13C89" w:rsidRDefault="00F13C89">
      <w:pPr>
        <w:rPr>
          <w:rFonts w:cstheme="minorHAnsi"/>
          <w:lang w:val="id-ID"/>
        </w:rPr>
      </w:pPr>
    </w:p>
    <w:p w:rsidR="00C661F8" w:rsidRDefault="00C661F8">
      <w:pPr>
        <w:rPr>
          <w:rFonts w:cstheme="minorHAnsi"/>
          <w:lang w:val="id-ID"/>
        </w:rPr>
      </w:pPr>
    </w:p>
    <w:p w:rsidR="00C661F8" w:rsidRPr="00C661F8" w:rsidRDefault="00C661F8" w:rsidP="00C661F8">
      <w:pPr>
        <w:jc w:val="center"/>
        <w:rPr>
          <w:rFonts w:ascii="Arial Black" w:hAnsi="Arial Black" w:cstheme="minorHAnsi"/>
          <w:b/>
          <w:lang w:val="id-ID"/>
        </w:rPr>
      </w:pPr>
      <w:r w:rsidRPr="00C661F8">
        <w:rPr>
          <w:rFonts w:ascii="Arial Black" w:hAnsi="Arial Black" w:cstheme="minorHAnsi"/>
          <w:b/>
          <w:lang w:val="id-ID"/>
        </w:rPr>
        <w:t>SELAMAT BELAJAR D</w:t>
      </w:r>
      <w:r w:rsidR="00140C4F">
        <w:rPr>
          <w:rFonts w:ascii="Arial Black" w:hAnsi="Arial Black" w:cstheme="minorHAnsi"/>
          <w:b/>
          <w:lang w:val="id-ID"/>
        </w:rPr>
        <w:t xml:space="preserve">ARI RUMAH TUHAN MEMBERKATI </w:t>
      </w:r>
      <w:bookmarkStart w:id="0" w:name="_GoBack"/>
      <w:bookmarkEnd w:id="0"/>
      <w:r w:rsidRPr="00C661F8">
        <w:rPr>
          <w:rFonts w:ascii="Arial Black" w:hAnsi="Arial Black" w:cstheme="minorHAnsi"/>
          <w:b/>
          <w:lang w:val="id-ID"/>
        </w:rPr>
        <w:t>ANAKKU SEKALIAN</w:t>
      </w:r>
    </w:p>
    <w:p w:rsidR="00C661F8" w:rsidRPr="00C661F8" w:rsidRDefault="00C661F8" w:rsidP="00C661F8">
      <w:pPr>
        <w:jc w:val="center"/>
        <w:rPr>
          <w:rFonts w:ascii="Arial Black" w:hAnsi="Arial Black" w:cstheme="minorHAnsi"/>
          <w:b/>
          <w:lang w:val="id-ID"/>
        </w:rPr>
      </w:pPr>
      <w:r w:rsidRPr="00C661F8">
        <w:rPr>
          <w:rFonts w:ascii="Arial Black" w:hAnsi="Arial Black" w:cstheme="minorHAnsi"/>
          <w:b/>
          <w:lang w:val="id-ID"/>
        </w:rPr>
        <w:t>SHALOM</w:t>
      </w:r>
    </w:p>
    <w:p w:rsidR="00F13C89" w:rsidRPr="00C661F8" w:rsidRDefault="00F13C89" w:rsidP="00C661F8">
      <w:pPr>
        <w:jc w:val="center"/>
        <w:rPr>
          <w:rFonts w:ascii="Arial Black" w:hAnsi="Arial Black" w:cstheme="minorHAnsi"/>
          <w:b/>
          <w:lang w:val="id-ID"/>
        </w:rPr>
      </w:pPr>
    </w:p>
    <w:p w:rsidR="00F13C89" w:rsidRDefault="00F13C89">
      <w:pPr>
        <w:rPr>
          <w:rFonts w:cstheme="minorHAnsi"/>
          <w:lang w:val="id-ID"/>
        </w:rPr>
      </w:pPr>
    </w:p>
    <w:p w:rsidR="00F13C89" w:rsidRDefault="00F13C89">
      <w:pPr>
        <w:rPr>
          <w:rFonts w:cstheme="minorHAnsi"/>
          <w:lang w:val="id-ID"/>
        </w:rPr>
      </w:pPr>
    </w:p>
    <w:p w:rsidR="00F13C89" w:rsidRDefault="00F13C89">
      <w:pPr>
        <w:rPr>
          <w:rFonts w:cstheme="minorHAnsi"/>
          <w:lang w:val="id-ID"/>
        </w:rPr>
      </w:pPr>
    </w:p>
    <w:p w:rsidR="00F13C89" w:rsidRDefault="00F13C89">
      <w:pPr>
        <w:rPr>
          <w:rFonts w:cstheme="minorHAnsi"/>
          <w:lang w:val="id-ID"/>
        </w:rPr>
      </w:pPr>
    </w:p>
    <w:p w:rsidR="00F13C89" w:rsidRDefault="00F13C89">
      <w:pPr>
        <w:rPr>
          <w:rFonts w:cstheme="minorHAnsi"/>
          <w:lang w:val="id-ID"/>
        </w:rPr>
      </w:pPr>
    </w:p>
    <w:p w:rsidR="00F13C89" w:rsidRDefault="00F13C89">
      <w:pPr>
        <w:rPr>
          <w:rFonts w:cstheme="minorHAnsi"/>
          <w:lang w:val="id-ID"/>
        </w:rPr>
      </w:pPr>
    </w:p>
    <w:p w:rsidR="00F13C89" w:rsidRDefault="00F13C89">
      <w:pPr>
        <w:rPr>
          <w:rFonts w:cstheme="minorHAnsi"/>
          <w:lang w:val="id-ID"/>
        </w:rPr>
      </w:pPr>
    </w:p>
    <w:p w:rsidR="00F13C89" w:rsidRDefault="00F13C89">
      <w:pPr>
        <w:rPr>
          <w:rFonts w:cstheme="minorHAnsi"/>
          <w:lang w:val="id-ID"/>
        </w:rPr>
      </w:pPr>
    </w:p>
    <w:p w:rsidR="00F13C89" w:rsidRDefault="00F13C89">
      <w:pPr>
        <w:rPr>
          <w:rFonts w:cstheme="minorHAnsi"/>
          <w:lang w:val="id-ID"/>
        </w:rPr>
      </w:pPr>
    </w:p>
    <w:p w:rsidR="00F13C89" w:rsidRDefault="00F13C89">
      <w:pPr>
        <w:rPr>
          <w:rFonts w:cstheme="minorHAnsi"/>
          <w:lang w:val="id-ID"/>
        </w:rPr>
      </w:pPr>
    </w:p>
    <w:p w:rsidR="00F13C89" w:rsidRDefault="00F13C89">
      <w:pPr>
        <w:rPr>
          <w:rFonts w:cstheme="minorHAnsi"/>
          <w:lang w:val="id-ID"/>
        </w:rPr>
      </w:pPr>
    </w:p>
    <w:p w:rsidR="00F13C89" w:rsidRDefault="00F13C89">
      <w:pPr>
        <w:rPr>
          <w:rFonts w:cstheme="minorHAnsi"/>
          <w:lang w:val="id-ID"/>
        </w:rPr>
      </w:pPr>
    </w:p>
    <w:p w:rsidR="00F13C89" w:rsidRDefault="00F13C89">
      <w:pPr>
        <w:rPr>
          <w:rFonts w:cstheme="minorHAnsi"/>
          <w:lang w:val="id-ID"/>
        </w:rPr>
      </w:pPr>
    </w:p>
    <w:p w:rsidR="00F13C89" w:rsidRDefault="00F13C89">
      <w:pPr>
        <w:rPr>
          <w:rFonts w:cstheme="minorHAnsi"/>
          <w:lang w:val="id-ID"/>
        </w:rPr>
      </w:pPr>
    </w:p>
    <w:p w:rsidR="00F13C89" w:rsidRDefault="00F13C89">
      <w:pPr>
        <w:rPr>
          <w:rFonts w:cstheme="minorHAnsi"/>
          <w:lang w:val="id-ID"/>
        </w:rPr>
      </w:pPr>
    </w:p>
    <w:p w:rsidR="00F13C89" w:rsidRDefault="00F13C89">
      <w:pPr>
        <w:rPr>
          <w:rFonts w:cstheme="minorHAnsi"/>
          <w:lang w:val="id-ID"/>
        </w:rPr>
      </w:pPr>
    </w:p>
    <w:p w:rsidR="00F13C89" w:rsidRDefault="00F13C89">
      <w:pPr>
        <w:rPr>
          <w:rFonts w:cstheme="minorHAnsi"/>
          <w:lang w:val="id-ID"/>
        </w:rPr>
      </w:pPr>
    </w:p>
    <w:p w:rsidR="00F13C89" w:rsidRDefault="00F13C89">
      <w:pPr>
        <w:rPr>
          <w:rFonts w:cstheme="minorHAnsi"/>
          <w:lang w:val="id-ID"/>
        </w:rPr>
      </w:pPr>
    </w:p>
    <w:p w:rsidR="00F13C89" w:rsidRPr="007F202E" w:rsidRDefault="00F13C89">
      <w:pPr>
        <w:rPr>
          <w:rFonts w:cstheme="minorHAnsi"/>
          <w:lang w:val="id-ID"/>
        </w:rPr>
      </w:pPr>
    </w:p>
    <w:sectPr w:rsidR="00F13C89" w:rsidRPr="007F20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379" w:rsidRDefault="00391379" w:rsidP="002C39AC">
      <w:r>
        <w:separator/>
      </w:r>
    </w:p>
  </w:endnote>
  <w:endnote w:type="continuationSeparator" w:id="0">
    <w:p w:rsidR="00391379" w:rsidRDefault="00391379" w:rsidP="002C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379" w:rsidRDefault="00391379" w:rsidP="002C39AC">
      <w:r>
        <w:separator/>
      </w:r>
    </w:p>
  </w:footnote>
  <w:footnote w:type="continuationSeparator" w:id="0">
    <w:p w:rsidR="00391379" w:rsidRDefault="00391379" w:rsidP="002C3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8C573AC"/>
    <w:multiLevelType w:val="hybridMultilevel"/>
    <w:tmpl w:val="308260DA"/>
    <w:lvl w:ilvl="0" w:tplc="5360F3D0">
      <w:numFmt w:val="bullet"/>
      <w:lvlText w:val="-"/>
      <w:lvlJc w:val="left"/>
      <w:pPr>
        <w:ind w:left="2745" w:hanging="360"/>
      </w:pPr>
      <w:rPr>
        <w:rFonts w:ascii="Calibri" w:eastAsiaTheme="minorHAnsi" w:hAnsi="Calibri" w:cs="Calibri" w:hint="default"/>
      </w:rPr>
    </w:lvl>
    <w:lvl w:ilvl="1" w:tplc="04210003" w:tentative="1">
      <w:start w:val="1"/>
      <w:numFmt w:val="bullet"/>
      <w:lvlText w:val="o"/>
      <w:lvlJc w:val="left"/>
      <w:pPr>
        <w:ind w:left="3465" w:hanging="360"/>
      </w:pPr>
      <w:rPr>
        <w:rFonts w:ascii="Courier New" w:hAnsi="Courier New" w:cs="Courier New" w:hint="default"/>
      </w:rPr>
    </w:lvl>
    <w:lvl w:ilvl="2" w:tplc="04210005" w:tentative="1">
      <w:start w:val="1"/>
      <w:numFmt w:val="bullet"/>
      <w:lvlText w:val=""/>
      <w:lvlJc w:val="left"/>
      <w:pPr>
        <w:ind w:left="4185" w:hanging="360"/>
      </w:pPr>
      <w:rPr>
        <w:rFonts w:ascii="Wingdings" w:hAnsi="Wingdings" w:hint="default"/>
      </w:rPr>
    </w:lvl>
    <w:lvl w:ilvl="3" w:tplc="04210001" w:tentative="1">
      <w:start w:val="1"/>
      <w:numFmt w:val="bullet"/>
      <w:lvlText w:val=""/>
      <w:lvlJc w:val="left"/>
      <w:pPr>
        <w:ind w:left="4905" w:hanging="360"/>
      </w:pPr>
      <w:rPr>
        <w:rFonts w:ascii="Symbol" w:hAnsi="Symbol" w:hint="default"/>
      </w:rPr>
    </w:lvl>
    <w:lvl w:ilvl="4" w:tplc="04210003" w:tentative="1">
      <w:start w:val="1"/>
      <w:numFmt w:val="bullet"/>
      <w:lvlText w:val="o"/>
      <w:lvlJc w:val="left"/>
      <w:pPr>
        <w:ind w:left="5625" w:hanging="360"/>
      </w:pPr>
      <w:rPr>
        <w:rFonts w:ascii="Courier New" w:hAnsi="Courier New" w:cs="Courier New" w:hint="default"/>
      </w:rPr>
    </w:lvl>
    <w:lvl w:ilvl="5" w:tplc="04210005" w:tentative="1">
      <w:start w:val="1"/>
      <w:numFmt w:val="bullet"/>
      <w:lvlText w:val=""/>
      <w:lvlJc w:val="left"/>
      <w:pPr>
        <w:ind w:left="6345" w:hanging="360"/>
      </w:pPr>
      <w:rPr>
        <w:rFonts w:ascii="Wingdings" w:hAnsi="Wingdings" w:hint="default"/>
      </w:rPr>
    </w:lvl>
    <w:lvl w:ilvl="6" w:tplc="04210001" w:tentative="1">
      <w:start w:val="1"/>
      <w:numFmt w:val="bullet"/>
      <w:lvlText w:val=""/>
      <w:lvlJc w:val="left"/>
      <w:pPr>
        <w:ind w:left="7065" w:hanging="360"/>
      </w:pPr>
      <w:rPr>
        <w:rFonts w:ascii="Symbol" w:hAnsi="Symbol" w:hint="default"/>
      </w:rPr>
    </w:lvl>
    <w:lvl w:ilvl="7" w:tplc="04210003" w:tentative="1">
      <w:start w:val="1"/>
      <w:numFmt w:val="bullet"/>
      <w:lvlText w:val="o"/>
      <w:lvlJc w:val="left"/>
      <w:pPr>
        <w:ind w:left="7785" w:hanging="360"/>
      </w:pPr>
      <w:rPr>
        <w:rFonts w:ascii="Courier New" w:hAnsi="Courier New" w:cs="Courier New" w:hint="default"/>
      </w:rPr>
    </w:lvl>
    <w:lvl w:ilvl="8" w:tplc="04210005" w:tentative="1">
      <w:start w:val="1"/>
      <w:numFmt w:val="bullet"/>
      <w:lvlText w:val=""/>
      <w:lvlJc w:val="left"/>
      <w:pPr>
        <w:ind w:left="8505" w:hanging="360"/>
      </w:pPr>
      <w:rPr>
        <w:rFonts w:ascii="Wingdings" w:hAnsi="Wingdings" w:hint="default"/>
      </w:rPr>
    </w:lvl>
  </w:abstractNum>
  <w:abstractNum w:abstractNumId="15">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42ED4405"/>
    <w:multiLevelType w:val="hybridMultilevel"/>
    <w:tmpl w:val="C71C028A"/>
    <w:lvl w:ilvl="0" w:tplc="4238DFA2">
      <w:numFmt w:val="bullet"/>
      <w:lvlText w:val="-"/>
      <w:lvlJc w:val="left"/>
      <w:pPr>
        <w:ind w:left="2715" w:hanging="360"/>
      </w:pPr>
      <w:rPr>
        <w:rFonts w:ascii="Calibri" w:eastAsiaTheme="minorHAnsi" w:hAnsi="Calibri" w:cs="Calibri" w:hint="default"/>
      </w:rPr>
    </w:lvl>
    <w:lvl w:ilvl="1" w:tplc="04210003" w:tentative="1">
      <w:start w:val="1"/>
      <w:numFmt w:val="bullet"/>
      <w:lvlText w:val="o"/>
      <w:lvlJc w:val="left"/>
      <w:pPr>
        <w:ind w:left="3435" w:hanging="360"/>
      </w:pPr>
      <w:rPr>
        <w:rFonts w:ascii="Courier New" w:hAnsi="Courier New" w:cs="Courier New" w:hint="default"/>
      </w:rPr>
    </w:lvl>
    <w:lvl w:ilvl="2" w:tplc="04210005" w:tentative="1">
      <w:start w:val="1"/>
      <w:numFmt w:val="bullet"/>
      <w:lvlText w:val=""/>
      <w:lvlJc w:val="left"/>
      <w:pPr>
        <w:ind w:left="4155" w:hanging="360"/>
      </w:pPr>
      <w:rPr>
        <w:rFonts w:ascii="Wingdings" w:hAnsi="Wingdings" w:hint="default"/>
      </w:rPr>
    </w:lvl>
    <w:lvl w:ilvl="3" w:tplc="04210001" w:tentative="1">
      <w:start w:val="1"/>
      <w:numFmt w:val="bullet"/>
      <w:lvlText w:val=""/>
      <w:lvlJc w:val="left"/>
      <w:pPr>
        <w:ind w:left="4875" w:hanging="360"/>
      </w:pPr>
      <w:rPr>
        <w:rFonts w:ascii="Symbol" w:hAnsi="Symbol" w:hint="default"/>
      </w:rPr>
    </w:lvl>
    <w:lvl w:ilvl="4" w:tplc="04210003" w:tentative="1">
      <w:start w:val="1"/>
      <w:numFmt w:val="bullet"/>
      <w:lvlText w:val="o"/>
      <w:lvlJc w:val="left"/>
      <w:pPr>
        <w:ind w:left="5595" w:hanging="360"/>
      </w:pPr>
      <w:rPr>
        <w:rFonts w:ascii="Courier New" w:hAnsi="Courier New" w:cs="Courier New" w:hint="default"/>
      </w:rPr>
    </w:lvl>
    <w:lvl w:ilvl="5" w:tplc="04210005" w:tentative="1">
      <w:start w:val="1"/>
      <w:numFmt w:val="bullet"/>
      <w:lvlText w:val=""/>
      <w:lvlJc w:val="left"/>
      <w:pPr>
        <w:ind w:left="6315" w:hanging="360"/>
      </w:pPr>
      <w:rPr>
        <w:rFonts w:ascii="Wingdings" w:hAnsi="Wingdings" w:hint="default"/>
      </w:rPr>
    </w:lvl>
    <w:lvl w:ilvl="6" w:tplc="04210001" w:tentative="1">
      <w:start w:val="1"/>
      <w:numFmt w:val="bullet"/>
      <w:lvlText w:val=""/>
      <w:lvlJc w:val="left"/>
      <w:pPr>
        <w:ind w:left="7035" w:hanging="360"/>
      </w:pPr>
      <w:rPr>
        <w:rFonts w:ascii="Symbol" w:hAnsi="Symbol" w:hint="default"/>
      </w:rPr>
    </w:lvl>
    <w:lvl w:ilvl="7" w:tplc="04210003" w:tentative="1">
      <w:start w:val="1"/>
      <w:numFmt w:val="bullet"/>
      <w:lvlText w:val="o"/>
      <w:lvlJc w:val="left"/>
      <w:pPr>
        <w:ind w:left="7755" w:hanging="360"/>
      </w:pPr>
      <w:rPr>
        <w:rFonts w:ascii="Courier New" w:hAnsi="Courier New" w:cs="Courier New" w:hint="default"/>
      </w:rPr>
    </w:lvl>
    <w:lvl w:ilvl="8" w:tplc="04210005" w:tentative="1">
      <w:start w:val="1"/>
      <w:numFmt w:val="bullet"/>
      <w:lvlText w:val=""/>
      <w:lvlJc w:val="left"/>
      <w:pPr>
        <w:ind w:left="8475" w:hanging="360"/>
      </w:pPr>
      <w:rPr>
        <w:rFonts w:ascii="Wingdings" w:hAnsi="Wingdings" w:hint="default"/>
      </w:rPr>
    </w:lvl>
  </w:abstractNum>
  <w:abstractNum w:abstractNumId="19">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49F0CA2"/>
    <w:multiLevelType w:val="hybridMultilevel"/>
    <w:tmpl w:val="8C10D18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6915C90"/>
    <w:multiLevelType w:val="hybridMultilevel"/>
    <w:tmpl w:val="9D68217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7FF77AF5"/>
    <w:multiLevelType w:val="hybridMultilevel"/>
    <w:tmpl w:val="94889E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12"/>
  </w:num>
  <w:num w:numId="3">
    <w:abstractNumId w:val="10"/>
  </w:num>
  <w:num w:numId="4">
    <w:abstractNumId w:val="24"/>
  </w:num>
  <w:num w:numId="5">
    <w:abstractNumId w:val="13"/>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3"/>
  </w:num>
  <w:num w:numId="21">
    <w:abstractNumId w:val="19"/>
  </w:num>
  <w:num w:numId="22">
    <w:abstractNumId w:val="11"/>
  </w:num>
  <w:num w:numId="23">
    <w:abstractNumId w:val="26"/>
  </w:num>
  <w:num w:numId="24">
    <w:abstractNumId w:val="25"/>
  </w:num>
  <w:num w:numId="25">
    <w:abstractNumId w:val="14"/>
  </w:num>
  <w:num w:numId="26">
    <w:abstractNumId w:val="18"/>
  </w:num>
  <w:num w:numId="27">
    <w:abstractNumId w:val="2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49"/>
    <w:rsid w:val="00013069"/>
    <w:rsid w:val="00085922"/>
    <w:rsid w:val="000A271F"/>
    <w:rsid w:val="000B3605"/>
    <w:rsid w:val="00127ABA"/>
    <w:rsid w:val="00140C4F"/>
    <w:rsid w:val="00145CE8"/>
    <w:rsid w:val="002A4DAE"/>
    <w:rsid w:val="002C39AC"/>
    <w:rsid w:val="002D728A"/>
    <w:rsid w:val="00391379"/>
    <w:rsid w:val="003D047A"/>
    <w:rsid w:val="004012A5"/>
    <w:rsid w:val="0044612B"/>
    <w:rsid w:val="00567AEA"/>
    <w:rsid w:val="00645252"/>
    <w:rsid w:val="006C02A6"/>
    <w:rsid w:val="006D3D74"/>
    <w:rsid w:val="006F056A"/>
    <w:rsid w:val="006F1CCA"/>
    <w:rsid w:val="007F202E"/>
    <w:rsid w:val="007F6609"/>
    <w:rsid w:val="0083569A"/>
    <w:rsid w:val="00853553"/>
    <w:rsid w:val="00893049"/>
    <w:rsid w:val="008A7C94"/>
    <w:rsid w:val="008C62F4"/>
    <w:rsid w:val="009545D8"/>
    <w:rsid w:val="0097179A"/>
    <w:rsid w:val="00A0480D"/>
    <w:rsid w:val="00A46621"/>
    <w:rsid w:val="00A82A64"/>
    <w:rsid w:val="00A9204E"/>
    <w:rsid w:val="00B47673"/>
    <w:rsid w:val="00C661F8"/>
    <w:rsid w:val="00D606FD"/>
    <w:rsid w:val="00DA531E"/>
    <w:rsid w:val="00E91FEB"/>
    <w:rsid w:val="00F13C89"/>
    <w:rsid w:val="00F53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F895C-573D-48BE-A8CE-A8EAD773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A82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PK\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550</TotalTime>
  <Pages>1</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YPK</dc:creator>
  <cp:keywords/>
  <dc:description/>
  <cp:lastModifiedBy>YPK</cp:lastModifiedBy>
  <cp:revision>4</cp:revision>
  <cp:lastPrinted>2020-07-19T06:25:00Z</cp:lastPrinted>
  <dcterms:created xsi:type="dcterms:W3CDTF">2020-07-18T09:14:00Z</dcterms:created>
  <dcterms:modified xsi:type="dcterms:W3CDTF">2020-07-19T06:28:00Z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